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35"/>
        <w:gridCol w:w="6"/>
        <w:gridCol w:w="21044"/>
        <w:gridCol w:w="3386"/>
        <w:gridCol w:w="524"/>
      </w:tblGrid>
      <w:tr w:rsidR="00DB7941" w14:paraId="1EE168A8" w14:textId="77777777">
        <w:trPr>
          <w:trHeight w:val="254"/>
        </w:trPr>
        <w:tc>
          <w:tcPr>
            <w:tcW w:w="35" w:type="dxa"/>
          </w:tcPr>
          <w:p w14:paraId="1EE168A3" w14:textId="77777777" w:rsidR="00DB7941" w:rsidRDefault="00DB7941">
            <w:pPr>
              <w:pStyle w:val="EmptyCellLayoutStyle"/>
              <w:spacing w:after="0" w:line="240" w:lineRule="auto"/>
            </w:pPr>
          </w:p>
        </w:tc>
        <w:tc>
          <w:tcPr>
            <w:tcW w:w="0" w:type="dxa"/>
          </w:tcPr>
          <w:p w14:paraId="1EE168A4" w14:textId="77777777" w:rsidR="00DB7941" w:rsidRDefault="00DB7941">
            <w:pPr>
              <w:pStyle w:val="EmptyCellLayoutStyle"/>
              <w:spacing w:after="0" w:line="240" w:lineRule="auto"/>
            </w:pPr>
          </w:p>
        </w:tc>
        <w:tc>
          <w:tcPr>
            <w:tcW w:w="21044" w:type="dxa"/>
          </w:tcPr>
          <w:p w14:paraId="1EE168A5" w14:textId="77777777" w:rsidR="00DB7941" w:rsidRDefault="00DB7941">
            <w:pPr>
              <w:pStyle w:val="EmptyCellLayoutStyle"/>
              <w:spacing w:after="0" w:line="240" w:lineRule="auto"/>
            </w:pPr>
          </w:p>
        </w:tc>
        <w:tc>
          <w:tcPr>
            <w:tcW w:w="3386" w:type="dxa"/>
          </w:tcPr>
          <w:p w14:paraId="1EE168A6" w14:textId="77777777" w:rsidR="00DB7941" w:rsidRDefault="00DB7941">
            <w:pPr>
              <w:pStyle w:val="EmptyCellLayoutStyle"/>
              <w:spacing w:after="0" w:line="240" w:lineRule="auto"/>
            </w:pPr>
          </w:p>
        </w:tc>
        <w:tc>
          <w:tcPr>
            <w:tcW w:w="524" w:type="dxa"/>
          </w:tcPr>
          <w:p w14:paraId="1EE168A7" w14:textId="77777777" w:rsidR="00DB7941" w:rsidRDefault="00DB7941">
            <w:pPr>
              <w:pStyle w:val="EmptyCellLayoutStyle"/>
              <w:spacing w:after="0" w:line="240" w:lineRule="auto"/>
            </w:pPr>
          </w:p>
        </w:tc>
      </w:tr>
      <w:tr w:rsidR="00DB7941" w14:paraId="1EE168B0" w14:textId="77777777">
        <w:trPr>
          <w:trHeight w:val="340"/>
        </w:trPr>
        <w:tc>
          <w:tcPr>
            <w:tcW w:w="35" w:type="dxa"/>
          </w:tcPr>
          <w:p w14:paraId="1EE168A9" w14:textId="77777777" w:rsidR="00DB7941" w:rsidRDefault="00DB7941">
            <w:pPr>
              <w:pStyle w:val="EmptyCellLayoutStyle"/>
              <w:spacing w:after="0" w:line="240" w:lineRule="auto"/>
            </w:pPr>
          </w:p>
        </w:tc>
        <w:tc>
          <w:tcPr>
            <w:tcW w:w="0" w:type="dxa"/>
          </w:tcPr>
          <w:p w14:paraId="1EE168AA" w14:textId="77777777" w:rsidR="00DB7941" w:rsidRDefault="00DB794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B7941" w14:paraId="1EE168AC" w14:textId="77777777">
              <w:trPr>
                <w:trHeight w:val="262"/>
              </w:trPr>
              <w:tc>
                <w:tcPr>
                  <w:tcW w:w="21044" w:type="dxa"/>
                  <w:tcBorders>
                    <w:top w:val="nil"/>
                    <w:left w:val="nil"/>
                    <w:bottom w:val="nil"/>
                    <w:right w:val="nil"/>
                  </w:tcBorders>
                  <w:tcMar>
                    <w:top w:w="39" w:type="dxa"/>
                    <w:left w:w="39" w:type="dxa"/>
                    <w:bottom w:w="39" w:type="dxa"/>
                    <w:right w:w="39" w:type="dxa"/>
                  </w:tcMar>
                </w:tcPr>
                <w:p w14:paraId="1EE168AB" w14:textId="77777777" w:rsidR="00DB7941" w:rsidRDefault="004C722E">
                  <w:pPr>
                    <w:spacing w:after="0" w:line="240" w:lineRule="auto"/>
                  </w:pPr>
                  <w:r>
                    <w:rPr>
                      <w:rFonts w:ascii="Arial" w:eastAsia="Arial" w:hAnsi="Arial"/>
                      <w:b/>
                      <w:color w:val="000000"/>
                    </w:rPr>
                    <w:t>Naručitelj: Osnovna škola Vladimir Nazor</w:t>
                  </w:r>
                </w:p>
              </w:tc>
            </w:tr>
          </w:tbl>
          <w:p w14:paraId="1EE168AD" w14:textId="77777777" w:rsidR="00DB7941" w:rsidRDefault="00DB7941">
            <w:pPr>
              <w:spacing w:after="0" w:line="240" w:lineRule="auto"/>
            </w:pPr>
          </w:p>
        </w:tc>
        <w:tc>
          <w:tcPr>
            <w:tcW w:w="3386" w:type="dxa"/>
          </w:tcPr>
          <w:p w14:paraId="1EE168AE" w14:textId="77777777" w:rsidR="00DB7941" w:rsidRDefault="00DB7941">
            <w:pPr>
              <w:pStyle w:val="EmptyCellLayoutStyle"/>
              <w:spacing w:after="0" w:line="240" w:lineRule="auto"/>
            </w:pPr>
          </w:p>
        </w:tc>
        <w:tc>
          <w:tcPr>
            <w:tcW w:w="524" w:type="dxa"/>
          </w:tcPr>
          <w:p w14:paraId="1EE168AF" w14:textId="77777777" w:rsidR="00DB7941" w:rsidRDefault="00DB7941">
            <w:pPr>
              <w:pStyle w:val="EmptyCellLayoutStyle"/>
              <w:spacing w:after="0" w:line="240" w:lineRule="auto"/>
            </w:pPr>
          </w:p>
        </w:tc>
      </w:tr>
      <w:tr w:rsidR="00DB7941" w14:paraId="1EE168B6" w14:textId="77777777">
        <w:trPr>
          <w:trHeight w:val="100"/>
        </w:trPr>
        <w:tc>
          <w:tcPr>
            <w:tcW w:w="35" w:type="dxa"/>
          </w:tcPr>
          <w:p w14:paraId="1EE168B1" w14:textId="77777777" w:rsidR="00DB7941" w:rsidRDefault="00DB7941">
            <w:pPr>
              <w:pStyle w:val="EmptyCellLayoutStyle"/>
              <w:spacing w:after="0" w:line="240" w:lineRule="auto"/>
            </w:pPr>
          </w:p>
        </w:tc>
        <w:tc>
          <w:tcPr>
            <w:tcW w:w="0" w:type="dxa"/>
          </w:tcPr>
          <w:p w14:paraId="1EE168B2" w14:textId="77777777" w:rsidR="00DB7941" w:rsidRDefault="00DB7941">
            <w:pPr>
              <w:pStyle w:val="EmptyCellLayoutStyle"/>
              <w:spacing w:after="0" w:line="240" w:lineRule="auto"/>
            </w:pPr>
          </w:p>
        </w:tc>
        <w:tc>
          <w:tcPr>
            <w:tcW w:w="21044" w:type="dxa"/>
          </w:tcPr>
          <w:p w14:paraId="1EE168B3" w14:textId="77777777" w:rsidR="00DB7941" w:rsidRDefault="00DB7941">
            <w:pPr>
              <w:pStyle w:val="EmptyCellLayoutStyle"/>
              <w:spacing w:after="0" w:line="240" w:lineRule="auto"/>
            </w:pPr>
          </w:p>
        </w:tc>
        <w:tc>
          <w:tcPr>
            <w:tcW w:w="3386" w:type="dxa"/>
          </w:tcPr>
          <w:p w14:paraId="1EE168B4" w14:textId="77777777" w:rsidR="00DB7941" w:rsidRDefault="00DB7941">
            <w:pPr>
              <w:pStyle w:val="EmptyCellLayoutStyle"/>
              <w:spacing w:after="0" w:line="240" w:lineRule="auto"/>
            </w:pPr>
          </w:p>
        </w:tc>
        <w:tc>
          <w:tcPr>
            <w:tcW w:w="524" w:type="dxa"/>
          </w:tcPr>
          <w:p w14:paraId="1EE168B5" w14:textId="77777777" w:rsidR="00DB7941" w:rsidRDefault="00DB7941">
            <w:pPr>
              <w:pStyle w:val="EmptyCellLayoutStyle"/>
              <w:spacing w:after="0" w:line="240" w:lineRule="auto"/>
            </w:pPr>
          </w:p>
        </w:tc>
      </w:tr>
      <w:tr w:rsidR="00DB7941" w14:paraId="1EE168BE" w14:textId="77777777">
        <w:trPr>
          <w:trHeight w:val="340"/>
        </w:trPr>
        <w:tc>
          <w:tcPr>
            <w:tcW w:w="35" w:type="dxa"/>
          </w:tcPr>
          <w:p w14:paraId="1EE168B7" w14:textId="77777777" w:rsidR="00DB7941" w:rsidRDefault="00DB7941">
            <w:pPr>
              <w:pStyle w:val="EmptyCellLayoutStyle"/>
              <w:spacing w:after="0" w:line="240" w:lineRule="auto"/>
            </w:pPr>
          </w:p>
        </w:tc>
        <w:tc>
          <w:tcPr>
            <w:tcW w:w="0" w:type="dxa"/>
          </w:tcPr>
          <w:p w14:paraId="1EE168B8" w14:textId="77777777" w:rsidR="00DB7941" w:rsidRDefault="00DB794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B7941" w14:paraId="1EE168BA" w14:textId="77777777">
              <w:trPr>
                <w:trHeight w:val="262"/>
              </w:trPr>
              <w:tc>
                <w:tcPr>
                  <w:tcW w:w="21044" w:type="dxa"/>
                  <w:tcBorders>
                    <w:top w:val="nil"/>
                    <w:left w:val="nil"/>
                    <w:bottom w:val="nil"/>
                    <w:right w:val="nil"/>
                  </w:tcBorders>
                  <w:tcMar>
                    <w:top w:w="39" w:type="dxa"/>
                    <w:left w:w="39" w:type="dxa"/>
                    <w:bottom w:w="39" w:type="dxa"/>
                    <w:right w:w="39" w:type="dxa"/>
                  </w:tcMar>
                </w:tcPr>
                <w:p w14:paraId="1EE168B9" w14:textId="77777777" w:rsidR="00DB7941" w:rsidRDefault="004C722E">
                  <w:pPr>
                    <w:spacing w:after="0" w:line="240" w:lineRule="auto"/>
                  </w:pPr>
                  <w:r>
                    <w:rPr>
                      <w:rFonts w:ascii="Arial" w:eastAsia="Arial" w:hAnsi="Arial"/>
                      <w:b/>
                      <w:color w:val="000000"/>
                    </w:rPr>
                    <w:t>Datum zadnje izmjene: 26.02.2024</w:t>
                  </w:r>
                </w:p>
              </w:tc>
            </w:tr>
          </w:tbl>
          <w:p w14:paraId="1EE168BB" w14:textId="77777777" w:rsidR="00DB7941" w:rsidRDefault="00DB7941">
            <w:pPr>
              <w:spacing w:after="0" w:line="240" w:lineRule="auto"/>
            </w:pPr>
          </w:p>
        </w:tc>
        <w:tc>
          <w:tcPr>
            <w:tcW w:w="3386" w:type="dxa"/>
          </w:tcPr>
          <w:p w14:paraId="1EE168BC" w14:textId="77777777" w:rsidR="00DB7941" w:rsidRDefault="00DB7941">
            <w:pPr>
              <w:pStyle w:val="EmptyCellLayoutStyle"/>
              <w:spacing w:after="0" w:line="240" w:lineRule="auto"/>
            </w:pPr>
          </w:p>
        </w:tc>
        <w:tc>
          <w:tcPr>
            <w:tcW w:w="524" w:type="dxa"/>
          </w:tcPr>
          <w:p w14:paraId="1EE168BD" w14:textId="77777777" w:rsidR="00DB7941" w:rsidRDefault="00DB7941">
            <w:pPr>
              <w:pStyle w:val="EmptyCellLayoutStyle"/>
              <w:spacing w:after="0" w:line="240" w:lineRule="auto"/>
            </w:pPr>
          </w:p>
        </w:tc>
      </w:tr>
      <w:tr w:rsidR="00DB7941" w14:paraId="1EE168C4" w14:textId="77777777">
        <w:trPr>
          <w:trHeight w:val="79"/>
        </w:trPr>
        <w:tc>
          <w:tcPr>
            <w:tcW w:w="35" w:type="dxa"/>
          </w:tcPr>
          <w:p w14:paraId="1EE168BF" w14:textId="77777777" w:rsidR="00DB7941" w:rsidRDefault="00DB7941">
            <w:pPr>
              <w:pStyle w:val="EmptyCellLayoutStyle"/>
              <w:spacing w:after="0" w:line="240" w:lineRule="auto"/>
            </w:pPr>
          </w:p>
        </w:tc>
        <w:tc>
          <w:tcPr>
            <w:tcW w:w="0" w:type="dxa"/>
          </w:tcPr>
          <w:p w14:paraId="1EE168C0" w14:textId="77777777" w:rsidR="00DB7941" w:rsidRDefault="00DB7941">
            <w:pPr>
              <w:pStyle w:val="EmptyCellLayoutStyle"/>
              <w:spacing w:after="0" w:line="240" w:lineRule="auto"/>
            </w:pPr>
          </w:p>
        </w:tc>
        <w:tc>
          <w:tcPr>
            <w:tcW w:w="21044" w:type="dxa"/>
          </w:tcPr>
          <w:p w14:paraId="1EE168C1" w14:textId="77777777" w:rsidR="00DB7941" w:rsidRDefault="00DB7941">
            <w:pPr>
              <w:pStyle w:val="EmptyCellLayoutStyle"/>
              <w:spacing w:after="0" w:line="240" w:lineRule="auto"/>
            </w:pPr>
          </w:p>
        </w:tc>
        <w:tc>
          <w:tcPr>
            <w:tcW w:w="3386" w:type="dxa"/>
          </w:tcPr>
          <w:p w14:paraId="1EE168C2" w14:textId="77777777" w:rsidR="00DB7941" w:rsidRDefault="00DB7941">
            <w:pPr>
              <w:pStyle w:val="EmptyCellLayoutStyle"/>
              <w:spacing w:after="0" w:line="240" w:lineRule="auto"/>
            </w:pPr>
          </w:p>
        </w:tc>
        <w:tc>
          <w:tcPr>
            <w:tcW w:w="524" w:type="dxa"/>
          </w:tcPr>
          <w:p w14:paraId="1EE168C3" w14:textId="77777777" w:rsidR="00DB7941" w:rsidRDefault="00DB7941">
            <w:pPr>
              <w:pStyle w:val="EmptyCellLayoutStyle"/>
              <w:spacing w:after="0" w:line="240" w:lineRule="auto"/>
            </w:pPr>
          </w:p>
        </w:tc>
      </w:tr>
      <w:tr w:rsidR="004C722E" w14:paraId="1EE168CC" w14:textId="77777777" w:rsidTr="004C722E">
        <w:trPr>
          <w:trHeight w:val="340"/>
        </w:trPr>
        <w:tc>
          <w:tcPr>
            <w:tcW w:w="35" w:type="dxa"/>
          </w:tcPr>
          <w:p w14:paraId="1EE168C5" w14:textId="77777777" w:rsidR="00DB7941" w:rsidRDefault="00DB7941">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DB7941" w14:paraId="1EE168C7" w14:textId="77777777">
              <w:trPr>
                <w:trHeight w:val="262"/>
              </w:trPr>
              <w:tc>
                <w:tcPr>
                  <w:tcW w:w="21044" w:type="dxa"/>
                  <w:tcBorders>
                    <w:top w:val="nil"/>
                    <w:left w:val="nil"/>
                    <w:bottom w:val="nil"/>
                    <w:right w:val="nil"/>
                  </w:tcBorders>
                  <w:tcMar>
                    <w:top w:w="39" w:type="dxa"/>
                    <w:left w:w="39" w:type="dxa"/>
                    <w:bottom w:w="39" w:type="dxa"/>
                    <w:right w:w="39" w:type="dxa"/>
                  </w:tcMar>
                </w:tcPr>
                <w:p w14:paraId="1EE168C6" w14:textId="77777777" w:rsidR="00DB7941" w:rsidRDefault="004C722E">
                  <w:pPr>
                    <w:spacing w:after="0" w:line="240" w:lineRule="auto"/>
                  </w:pPr>
                  <w:r>
                    <w:rPr>
                      <w:rFonts w:ascii="Arial" w:eastAsia="Arial" w:hAnsi="Arial"/>
                      <w:b/>
                      <w:color w:val="000000"/>
                    </w:rPr>
                    <w:t>Datum ustrojavanja registra: 26.09.2018</w:t>
                  </w:r>
                </w:p>
              </w:tc>
            </w:tr>
          </w:tbl>
          <w:p w14:paraId="1EE168C8" w14:textId="77777777" w:rsidR="00DB7941" w:rsidRDefault="00DB7941">
            <w:pPr>
              <w:spacing w:after="0" w:line="240" w:lineRule="auto"/>
            </w:pPr>
          </w:p>
        </w:tc>
        <w:tc>
          <w:tcPr>
            <w:tcW w:w="3386" w:type="dxa"/>
          </w:tcPr>
          <w:p w14:paraId="1EE168CA" w14:textId="77777777" w:rsidR="00DB7941" w:rsidRDefault="00DB7941">
            <w:pPr>
              <w:pStyle w:val="EmptyCellLayoutStyle"/>
              <w:spacing w:after="0" w:line="240" w:lineRule="auto"/>
            </w:pPr>
          </w:p>
        </w:tc>
        <w:tc>
          <w:tcPr>
            <w:tcW w:w="524" w:type="dxa"/>
          </w:tcPr>
          <w:p w14:paraId="1EE168CB" w14:textId="77777777" w:rsidR="00DB7941" w:rsidRDefault="00DB7941">
            <w:pPr>
              <w:pStyle w:val="EmptyCellLayoutStyle"/>
              <w:spacing w:after="0" w:line="240" w:lineRule="auto"/>
            </w:pPr>
          </w:p>
        </w:tc>
      </w:tr>
      <w:tr w:rsidR="00DB7941" w14:paraId="1EE168D2" w14:textId="77777777">
        <w:trPr>
          <w:trHeight w:val="379"/>
        </w:trPr>
        <w:tc>
          <w:tcPr>
            <w:tcW w:w="35" w:type="dxa"/>
          </w:tcPr>
          <w:p w14:paraId="1EE168CD" w14:textId="77777777" w:rsidR="00DB7941" w:rsidRDefault="00DB7941">
            <w:pPr>
              <w:pStyle w:val="EmptyCellLayoutStyle"/>
              <w:spacing w:after="0" w:line="240" w:lineRule="auto"/>
            </w:pPr>
          </w:p>
        </w:tc>
        <w:tc>
          <w:tcPr>
            <w:tcW w:w="0" w:type="dxa"/>
          </w:tcPr>
          <w:p w14:paraId="1EE168CE" w14:textId="77777777" w:rsidR="00DB7941" w:rsidRDefault="00DB7941">
            <w:pPr>
              <w:pStyle w:val="EmptyCellLayoutStyle"/>
              <w:spacing w:after="0" w:line="240" w:lineRule="auto"/>
            </w:pPr>
          </w:p>
        </w:tc>
        <w:tc>
          <w:tcPr>
            <w:tcW w:w="21044" w:type="dxa"/>
          </w:tcPr>
          <w:p w14:paraId="1EE168CF" w14:textId="77777777" w:rsidR="00DB7941" w:rsidRDefault="00DB7941">
            <w:pPr>
              <w:pStyle w:val="EmptyCellLayoutStyle"/>
              <w:spacing w:after="0" w:line="240" w:lineRule="auto"/>
            </w:pPr>
          </w:p>
        </w:tc>
        <w:tc>
          <w:tcPr>
            <w:tcW w:w="3386" w:type="dxa"/>
          </w:tcPr>
          <w:p w14:paraId="1EE168D0" w14:textId="77777777" w:rsidR="00DB7941" w:rsidRDefault="00DB7941">
            <w:pPr>
              <w:pStyle w:val="EmptyCellLayoutStyle"/>
              <w:spacing w:after="0" w:line="240" w:lineRule="auto"/>
            </w:pPr>
          </w:p>
        </w:tc>
        <w:tc>
          <w:tcPr>
            <w:tcW w:w="524" w:type="dxa"/>
          </w:tcPr>
          <w:p w14:paraId="1EE168D1" w14:textId="77777777" w:rsidR="00DB7941" w:rsidRDefault="00DB7941">
            <w:pPr>
              <w:pStyle w:val="EmptyCellLayoutStyle"/>
              <w:spacing w:after="0" w:line="240" w:lineRule="auto"/>
            </w:pPr>
          </w:p>
        </w:tc>
      </w:tr>
      <w:tr w:rsidR="004C722E" w14:paraId="1EE16EC0" w14:textId="77777777" w:rsidTr="004C722E">
        <w:tc>
          <w:tcPr>
            <w:tcW w:w="35" w:type="dxa"/>
          </w:tcPr>
          <w:p w14:paraId="1EE168D3" w14:textId="77777777" w:rsidR="00DB7941" w:rsidRDefault="00DB7941">
            <w:pPr>
              <w:pStyle w:val="EmptyCellLayoutStyle"/>
              <w:spacing w:after="0" w:line="240" w:lineRule="auto"/>
            </w:pPr>
          </w:p>
        </w:tc>
        <w:tc>
          <w:tcPr>
            <w:tcW w:w="0" w:type="dxa"/>
          </w:tcPr>
          <w:p w14:paraId="1EE168D4" w14:textId="77777777" w:rsidR="00DB7941" w:rsidRDefault="00DB7941">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5"/>
              <w:gridCol w:w="1812"/>
              <w:gridCol w:w="862"/>
              <w:gridCol w:w="1395"/>
              <w:gridCol w:w="1184"/>
              <w:gridCol w:w="1315"/>
              <w:gridCol w:w="1314"/>
              <w:gridCol w:w="963"/>
              <w:gridCol w:w="1012"/>
              <w:gridCol w:w="1236"/>
              <w:gridCol w:w="931"/>
              <w:gridCol w:w="1084"/>
              <w:gridCol w:w="1004"/>
              <w:gridCol w:w="1234"/>
              <w:gridCol w:w="984"/>
              <w:gridCol w:w="1079"/>
              <w:gridCol w:w="1846"/>
              <w:gridCol w:w="1973"/>
              <w:gridCol w:w="889"/>
              <w:gridCol w:w="890"/>
            </w:tblGrid>
            <w:tr w:rsidR="004C722E" w14:paraId="1EE168E9"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5" w14:textId="77777777" w:rsidR="00DB7941" w:rsidRDefault="004C722E">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6" w14:textId="77777777" w:rsidR="00DB7941" w:rsidRDefault="004C722E">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7" w14:textId="77777777" w:rsidR="00DB7941" w:rsidRDefault="004C722E">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8" w14:textId="77777777" w:rsidR="00DB7941" w:rsidRDefault="004C722E">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9" w14:textId="77777777" w:rsidR="00DB7941" w:rsidRDefault="004C722E">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A" w14:textId="77777777" w:rsidR="00DB7941" w:rsidRDefault="004C722E">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B" w14:textId="77777777" w:rsidR="00DB7941" w:rsidRDefault="004C722E">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C" w14:textId="77777777" w:rsidR="00DB7941" w:rsidRDefault="004C722E">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D" w14:textId="77777777" w:rsidR="00DB7941" w:rsidRDefault="004C722E">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E" w14:textId="77777777" w:rsidR="00DB7941" w:rsidRDefault="004C722E">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DF" w14:textId="77777777" w:rsidR="00DB7941" w:rsidRDefault="004C722E">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0" w14:textId="77777777" w:rsidR="00DB7941" w:rsidRDefault="004C722E">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1" w14:textId="77777777" w:rsidR="00DB7941" w:rsidRDefault="004C722E">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2" w14:textId="77777777" w:rsidR="00DB7941" w:rsidRDefault="004C722E">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3" w14:textId="77777777" w:rsidR="00DB7941" w:rsidRDefault="004C722E">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4" w14:textId="77777777" w:rsidR="00DB7941" w:rsidRDefault="004C722E">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5" w14:textId="77777777" w:rsidR="00DB7941" w:rsidRDefault="004C722E">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6" w14:textId="77777777" w:rsidR="00DB7941" w:rsidRDefault="004C722E">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7"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8" w14:textId="77777777" w:rsidR="00DB7941" w:rsidRDefault="00DB7941">
                  <w:pPr>
                    <w:spacing w:after="0" w:line="240" w:lineRule="auto"/>
                  </w:pPr>
                </w:p>
              </w:tc>
            </w:tr>
            <w:tr w:rsidR="004C722E" w14:paraId="1EE168FE"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A" w14:textId="77777777" w:rsidR="00DB7941" w:rsidRDefault="004C722E">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B" w14:textId="77777777" w:rsidR="00DB7941" w:rsidRDefault="004C722E">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C" w14:textId="77777777" w:rsidR="00DB7941" w:rsidRDefault="004C722E">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D" w14:textId="77777777" w:rsidR="00DB7941" w:rsidRDefault="004C722E">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E" w14:textId="77777777" w:rsidR="00DB7941" w:rsidRDefault="004C722E">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EF" w14:textId="77777777" w:rsidR="00DB7941" w:rsidRDefault="004C722E">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0" w14:textId="77777777" w:rsidR="00DB7941" w:rsidRDefault="004C722E">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1" w14:textId="77777777" w:rsidR="00DB7941" w:rsidRDefault="004C722E">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2" w14:textId="77777777" w:rsidR="00DB7941" w:rsidRDefault="004C722E">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3" w14:textId="77777777" w:rsidR="00DB7941" w:rsidRDefault="004C722E">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4" w14:textId="77777777" w:rsidR="00DB7941" w:rsidRDefault="004C722E">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5" w14:textId="77777777" w:rsidR="00DB7941" w:rsidRDefault="004C722E">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6" w14:textId="77777777" w:rsidR="00DB7941" w:rsidRDefault="004C722E">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7" w14:textId="77777777" w:rsidR="00DB7941" w:rsidRDefault="004C722E">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8" w14:textId="77777777" w:rsidR="00DB7941" w:rsidRDefault="004C722E">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9" w14:textId="77777777" w:rsidR="00DB7941" w:rsidRDefault="004C722E">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A" w14:textId="77777777" w:rsidR="00DB7941" w:rsidRDefault="004C722E">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B" w14:textId="77777777" w:rsidR="00DB7941" w:rsidRDefault="004C722E">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C" w14:textId="77777777" w:rsidR="00DB7941" w:rsidRDefault="004C722E">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E168FD" w14:textId="77777777" w:rsidR="00DB7941" w:rsidRDefault="004C722E">
                  <w:pPr>
                    <w:spacing w:after="0" w:line="240" w:lineRule="auto"/>
                    <w:jc w:val="center"/>
                  </w:pPr>
                  <w:r>
                    <w:rPr>
                      <w:rFonts w:ascii="Arial" w:eastAsia="Arial" w:hAnsi="Arial"/>
                      <w:b/>
                      <w:color w:val="000000"/>
                      <w:sz w:val="16"/>
                    </w:rPr>
                    <w:t>Datum ažuriranja</w:t>
                  </w:r>
                </w:p>
              </w:tc>
            </w:tr>
            <w:tr w:rsidR="00DB7941" w14:paraId="1EE1691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8FF" w14:textId="77777777" w:rsidR="00DB7941" w:rsidRDefault="004C722E">
                  <w:pPr>
                    <w:spacing w:after="0" w:line="240" w:lineRule="auto"/>
                  </w:pPr>
                  <w:r>
                    <w:rPr>
                      <w:rFonts w:ascii="Arial" w:eastAsia="Arial" w:hAnsi="Arial"/>
                      <w:color w:val="000000"/>
                      <w:sz w:val="14"/>
                    </w:rPr>
                    <w:t>EVB-1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0" w14:textId="77777777" w:rsidR="00DB7941" w:rsidRDefault="004C722E">
                  <w:pPr>
                    <w:spacing w:after="0" w:line="240" w:lineRule="auto"/>
                  </w:pPr>
                  <w:r>
                    <w:rPr>
                      <w:rFonts w:ascii="Arial" w:eastAsia="Arial" w:hAnsi="Arial"/>
                      <w:color w:val="000000"/>
                      <w:sz w:val="14"/>
                    </w:rPr>
                    <w:t>Materijal i sredstva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1" w14:textId="77777777" w:rsidR="00DB7941" w:rsidRDefault="004C722E">
                  <w:pPr>
                    <w:spacing w:after="0" w:line="240" w:lineRule="auto"/>
                    <w:jc w:val="center"/>
                  </w:pPr>
                  <w:r>
                    <w:rPr>
                      <w:rFonts w:ascii="Arial" w:eastAsia="Arial" w:hAnsi="Arial"/>
                      <w:color w:val="000000"/>
                      <w:sz w:val="14"/>
                    </w:rPr>
                    <w:t>39822000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2"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3"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4" w14:textId="77777777" w:rsidR="00DB7941" w:rsidRDefault="004C722E">
                  <w:pPr>
                    <w:spacing w:after="0" w:line="240" w:lineRule="auto"/>
                  </w:pPr>
                  <w:r>
                    <w:rPr>
                      <w:rFonts w:ascii="Arial" w:eastAsia="Arial" w:hAnsi="Arial"/>
                      <w:color w:val="000000"/>
                      <w:sz w:val="14"/>
                    </w:rPr>
                    <w:t xml:space="preserve">Global </w:t>
                  </w:r>
                  <w:proofErr w:type="spellStart"/>
                  <w:r>
                    <w:rPr>
                      <w:rFonts w:ascii="Arial" w:eastAsia="Arial" w:hAnsi="Arial"/>
                      <w:color w:val="000000"/>
                      <w:sz w:val="14"/>
                    </w:rPr>
                    <w:t>distri</w:t>
                  </w:r>
                  <w:proofErr w:type="spellEnd"/>
                  <w:r>
                    <w:rPr>
                      <w:rFonts w:ascii="Arial" w:eastAsia="Arial" w:hAnsi="Arial"/>
                      <w:color w:val="000000"/>
                      <w:sz w:val="14"/>
                    </w:rPr>
                    <w:t xml:space="preserve"> 05743327409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5"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6"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7" w14:textId="77777777" w:rsidR="00DB7941" w:rsidRDefault="004C722E">
                  <w:pPr>
                    <w:spacing w:after="0" w:line="240" w:lineRule="auto"/>
                    <w:jc w:val="center"/>
                  </w:pPr>
                  <w:r>
                    <w:rPr>
                      <w:rFonts w:ascii="Arial" w:eastAsia="Arial" w:hAnsi="Arial"/>
                      <w:color w:val="000000"/>
                      <w:sz w:val="14"/>
                    </w:rPr>
                    <w:t>230837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8" w14:textId="77777777" w:rsidR="00DB7941" w:rsidRDefault="004C722E">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9" w14:textId="77777777" w:rsidR="00DB7941" w:rsidRDefault="004C722E">
                  <w:pPr>
                    <w:spacing w:after="0" w:line="240" w:lineRule="auto"/>
                  </w:pPr>
                  <w:r>
                    <w:rPr>
                      <w:rFonts w:ascii="Arial" w:eastAsia="Arial" w:hAnsi="Arial"/>
                      <w:color w:val="000000"/>
                      <w:sz w:val="14"/>
                    </w:rPr>
                    <w:t>190,50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A" w14:textId="77777777" w:rsidR="00DB7941" w:rsidRDefault="004C722E">
                  <w:pPr>
                    <w:spacing w:after="0" w:line="240" w:lineRule="auto"/>
                  </w:pPr>
                  <w:r>
                    <w:rPr>
                      <w:rFonts w:ascii="Arial" w:eastAsia="Arial" w:hAnsi="Arial"/>
                      <w:color w:val="000000"/>
                      <w:sz w:val="14"/>
                    </w:rPr>
                    <w:t>47,63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B" w14:textId="77777777" w:rsidR="00DB7941" w:rsidRDefault="004C722E">
                  <w:pPr>
                    <w:spacing w:after="0" w:line="240" w:lineRule="auto"/>
                  </w:pPr>
                  <w:r>
                    <w:rPr>
                      <w:rFonts w:ascii="Arial" w:eastAsia="Arial" w:hAnsi="Arial"/>
                      <w:color w:val="000000"/>
                      <w:sz w:val="14"/>
                    </w:rPr>
                    <w:t>238,13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C"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D" w14:textId="77777777" w:rsidR="00DB7941" w:rsidRDefault="00DB794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E" w14:textId="77777777" w:rsidR="00DB7941" w:rsidRDefault="004C722E">
                  <w:pPr>
                    <w:spacing w:after="0" w:line="240" w:lineRule="auto"/>
                  </w:pPr>
                  <w:r>
                    <w:rPr>
                      <w:rFonts w:ascii="Arial" w:eastAsia="Arial" w:hAnsi="Arial"/>
                      <w:color w:val="000000"/>
                      <w:sz w:val="14"/>
                    </w:rPr>
                    <w:t>238,13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0F"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0"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1"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2" w14:textId="77777777" w:rsidR="00DB7941" w:rsidRDefault="004C722E">
                  <w:pPr>
                    <w:spacing w:after="0" w:line="240" w:lineRule="auto"/>
                    <w:jc w:val="center"/>
                  </w:pPr>
                  <w:r>
                    <w:rPr>
                      <w:rFonts w:ascii="Arial" w:eastAsia="Arial" w:hAnsi="Arial"/>
                      <w:color w:val="000000"/>
                      <w:sz w:val="14"/>
                    </w:rPr>
                    <w:t>26.02.2024</w:t>
                  </w:r>
                </w:p>
              </w:tc>
            </w:tr>
            <w:tr w:rsidR="00DB7941" w14:paraId="1EE1692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4" w14:textId="77777777" w:rsidR="00DB7941" w:rsidRDefault="004C722E">
                  <w:pPr>
                    <w:spacing w:after="0" w:line="240" w:lineRule="auto"/>
                  </w:pPr>
                  <w:r>
                    <w:rPr>
                      <w:rFonts w:ascii="Arial" w:eastAsia="Arial" w:hAnsi="Arial"/>
                      <w:color w:val="000000"/>
                      <w:sz w:val="14"/>
                    </w:rPr>
                    <w:t>EVB-1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5" w14:textId="77777777" w:rsidR="00DB7941" w:rsidRDefault="004C722E">
                  <w:pPr>
                    <w:spacing w:after="0" w:line="240" w:lineRule="auto"/>
                  </w:pPr>
                  <w:r>
                    <w:rPr>
                      <w:rFonts w:ascii="Arial" w:eastAsia="Arial" w:hAnsi="Arial"/>
                      <w:color w:val="000000"/>
                      <w:sz w:val="14"/>
                    </w:rPr>
                    <w:t>Materijal i sredstva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6" w14:textId="77777777" w:rsidR="00DB7941" w:rsidRDefault="004C722E">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7"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8"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9" w14:textId="77777777" w:rsidR="00DB7941" w:rsidRDefault="004C722E">
                  <w:pPr>
                    <w:spacing w:after="0" w:line="240" w:lineRule="auto"/>
                  </w:pPr>
                  <w:proofErr w:type="spellStart"/>
                  <w:r>
                    <w:rPr>
                      <w:rFonts w:ascii="Arial" w:eastAsia="Arial" w:hAnsi="Arial"/>
                      <w:color w:val="000000"/>
                      <w:sz w:val="14"/>
                    </w:rPr>
                    <w:t>Grafocentar</w:t>
                  </w:r>
                  <w:proofErr w:type="spellEnd"/>
                  <w:r>
                    <w:rPr>
                      <w:rFonts w:ascii="Arial" w:eastAsia="Arial" w:hAnsi="Arial"/>
                      <w:color w:val="000000"/>
                      <w:sz w:val="14"/>
                    </w:rPr>
                    <w:t xml:space="preserve"> d.o.o. 44438339914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A"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B"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C" w14:textId="77777777" w:rsidR="00DB7941" w:rsidRDefault="004C722E">
                  <w:pPr>
                    <w:spacing w:after="0" w:line="240" w:lineRule="auto"/>
                    <w:jc w:val="center"/>
                  </w:pPr>
                  <w:r>
                    <w:rPr>
                      <w:rFonts w:ascii="Arial" w:eastAsia="Arial" w:hAnsi="Arial"/>
                      <w:color w:val="000000"/>
                      <w:sz w:val="14"/>
                    </w:rPr>
                    <w:t>URA-230795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D" w14:textId="77777777" w:rsidR="00DB7941" w:rsidRDefault="004C722E">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E" w14:textId="77777777" w:rsidR="00DB7941" w:rsidRDefault="004C722E">
                  <w:pPr>
                    <w:spacing w:after="0" w:line="240" w:lineRule="auto"/>
                  </w:pPr>
                  <w:r>
                    <w:rPr>
                      <w:rFonts w:ascii="Arial" w:eastAsia="Arial" w:hAnsi="Arial"/>
                      <w:color w:val="000000"/>
                      <w:sz w:val="14"/>
                    </w:rPr>
                    <w:t>1.355,92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1F" w14:textId="77777777" w:rsidR="00DB7941" w:rsidRDefault="004C722E">
                  <w:pPr>
                    <w:spacing w:after="0" w:line="240" w:lineRule="auto"/>
                  </w:pPr>
                  <w:r>
                    <w:rPr>
                      <w:rFonts w:ascii="Arial" w:eastAsia="Arial" w:hAnsi="Arial"/>
                      <w:color w:val="000000"/>
                      <w:sz w:val="14"/>
                    </w:rPr>
                    <w:t>338,98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0" w14:textId="77777777" w:rsidR="00DB7941" w:rsidRDefault="004C722E">
                  <w:pPr>
                    <w:spacing w:after="0" w:line="240" w:lineRule="auto"/>
                  </w:pPr>
                  <w:r>
                    <w:rPr>
                      <w:rFonts w:ascii="Arial" w:eastAsia="Arial" w:hAnsi="Arial"/>
                      <w:color w:val="000000"/>
                      <w:sz w:val="14"/>
                    </w:rPr>
                    <w:t>1.694,90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1"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2"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3" w14:textId="77777777" w:rsidR="00DB7941" w:rsidRDefault="004C722E">
                  <w:pPr>
                    <w:spacing w:after="0" w:line="240" w:lineRule="auto"/>
                  </w:pPr>
                  <w:r>
                    <w:rPr>
                      <w:rFonts w:ascii="Arial" w:eastAsia="Arial" w:hAnsi="Arial"/>
                      <w:color w:val="000000"/>
                      <w:sz w:val="14"/>
                    </w:rPr>
                    <w:t>1.694,90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4"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5"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6"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7" w14:textId="77777777" w:rsidR="00DB7941" w:rsidRDefault="004C722E">
                  <w:pPr>
                    <w:spacing w:after="0" w:line="240" w:lineRule="auto"/>
                    <w:jc w:val="center"/>
                  </w:pPr>
                  <w:r>
                    <w:rPr>
                      <w:rFonts w:ascii="Arial" w:eastAsia="Arial" w:hAnsi="Arial"/>
                      <w:color w:val="000000"/>
                      <w:sz w:val="14"/>
                    </w:rPr>
                    <w:t>26.02.2024</w:t>
                  </w:r>
                </w:p>
              </w:tc>
            </w:tr>
            <w:tr w:rsidR="00DB7941" w14:paraId="1EE1693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9" w14:textId="77777777" w:rsidR="00DB7941" w:rsidRDefault="004C722E">
                  <w:pPr>
                    <w:spacing w:after="0" w:line="240" w:lineRule="auto"/>
                  </w:pPr>
                  <w:r>
                    <w:rPr>
                      <w:rFonts w:ascii="Arial" w:eastAsia="Arial" w:hAnsi="Arial"/>
                      <w:color w:val="000000"/>
                      <w:sz w:val="14"/>
                    </w:rPr>
                    <w:t>EVB-1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A" w14:textId="77777777" w:rsidR="00DB7941" w:rsidRDefault="004C722E">
                  <w:pPr>
                    <w:spacing w:after="0" w:line="240" w:lineRule="auto"/>
                  </w:pPr>
                  <w:r>
                    <w:rPr>
                      <w:rFonts w:ascii="Arial" w:eastAsia="Arial" w:hAnsi="Arial"/>
                      <w:color w:val="000000"/>
                      <w:sz w:val="14"/>
                    </w:rPr>
                    <w:t>Materijal i sredstva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B" w14:textId="77777777" w:rsidR="00DB7941" w:rsidRDefault="004C722E">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C"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D"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E" w14:textId="77777777" w:rsidR="00DB7941" w:rsidRDefault="004C722E">
                  <w:pPr>
                    <w:spacing w:after="0" w:line="240" w:lineRule="auto"/>
                  </w:pPr>
                  <w:r>
                    <w:rPr>
                      <w:rFonts w:ascii="Arial" w:eastAsia="Arial" w:hAnsi="Arial"/>
                      <w:color w:val="000000"/>
                      <w:sz w:val="14"/>
                    </w:rPr>
                    <w:t>KTC 95970838122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2F"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0" w14:textId="77777777" w:rsidR="00DB7941" w:rsidRDefault="004C722E">
                  <w:pPr>
                    <w:spacing w:after="0" w:line="240" w:lineRule="auto"/>
                    <w:jc w:val="center"/>
                  </w:pPr>
                  <w:r>
                    <w:rPr>
                      <w:rFonts w:ascii="Arial" w:eastAsia="Arial" w:hAnsi="Arial"/>
                      <w:color w:val="000000"/>
                      <w:sz w:val="14"/>
                    </w:rPr>
                    <w:t>31.12.2022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1" w14:textId="77777777" w:rsidR="00DB7941" w:rsidRDefault="004C722E">
                  <w:pPr>
                    <w:spacing w:after="0" w:line="240" w:lineRule="auto"/>
                    <w:jc w:val="center"/>
                  </w:pPr>
                  <w:r>
                    <w:rPr>
                      <w:rFonts w:ascii="Arial" w:eastAsia="Arial" w:hAnsi="Arial"/>
                      <w:color w:val="000000"/>
                      <w:sz w:val="14"/>
                    </w:rPr>
                    <w:t>URA-230857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2" w14:textId="77777777" w:rsidR="00DB7941" w:rsidRDefault="004C722E">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3" w14:textId="77777777" w:rsidR="00DB7941" w:rsidRDefault="004C722E">
                  <w:pPr>
                    <w:spacing w:after="0" w:line="240" w:lineRule="auto"/>
                  </w:pPr>
                  <w:r>
                    <w:rPr>
                      <w:rFonts w:ascii="Arial" w:eastAsia="Arial" w:hAnsi="Arial"/>
                      <w:color w:val="000000"/>
                      <w:sz w:val="14"/>
                    </w:rPr>
                    <w:t>6.498,86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4" w14:textId="77777777" w:rsidR="00DB7941" w:rsidRDefault="004C722E">
                  <w:pPr>
                    <w:spacing w:after="0" w:line="240" w:lineRule="auto"/>
                  </w:pPr>
                  <w:r>
                    <w:rPr>
                      <w:rFonts w:ascii="Arial" w:eastAsia="Arial" w:hAnsi="Arial"/>
                      <w:color w:val="000000"/>
                      <w:sz w:val="14"/>
                    </w:rPr>
                    <w:t>1.624,72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5" w14:textId="77777777" w:rsidR="00DB7941" w:rsidRDefault="004C722E">
                  <w:pPr>
                    <w:spacing w:after="0" w:line="240" w:lineRule="auto"/>
                  </w:pPr>
                  <w:r>
                    <w:rPr>
                      <w:rFonts w:ascii="Arial" w:eastAsia="Arial" w:hAnsi="Arial"/>
                      <w:color w:val="000000"/>
                      <w:sz w:val="14"/>
                    </w:rPr>
                    <w:t>8.123,58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6"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7" w14:textId="77777777" w:rsidR="00DB7941" w:rsidRDefault="004C722E">
                  <w:pPr>
                    <w:spacing w:after="0" w:line="240" w:lineRule="auto"/>
                    <w:jc w:val="right"/>
                  </w:pPr>
                  <w:r>
                    <w:rPr>
                      <w:rFonts w:ascii="Arial" w:eastAsia="Arial" w:hAnsi="Arial"/>
                      <w:color w:val="000000"/>
                      <w:sz w:val="14"/>
                    </w:rPr>
                    <w:t>22.02.2024</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8" w14:textId="77777777" w:rsidR="00DB7941" w:rsidRDefault="004C722E">
                  <w:pPr>
                    <w:spacing w:after="0" w:line="240" w:lineRule="auto"/>
                  </w:pPr>
                  <w:r>
                    <w:rPr>
                      <w:rFonts w:ascii="Arial" w:eastAsia="Arial" w:hAnsi="Arial"/>
                      <w:color w:val="000000"/>
                      <w:sz w:val="14"/>
                    </w:rPr>
                    <w:t>8.123,58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9"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A"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B"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C" w14:textId="77777777" w:rsidR="00DB7941" w:rsidRDefault="004C722E">
                  <w:pPr>
                    <w:spacing w:after="0" w:line="240" w:lineRule="auto"/>
                    <w:jc w:val="center"/>
                  </w:pPr>
                  <w:r>
                    <w:rPr>
                      <w:rFonts w:ascii="Arial" w:eastAsia="Arial" w:hAnsi="Arial"/>
                      <w:color w:val="000000"/>
                      <w:sz w:val="14"/>
                    </w:rPr>
                    <w:t>26.02.2024</w:t>
                  </w:r>
                </w:p>
              </w:tc>
            </w:tr>
            <w:tr w:rsidR="00DB7941" w14:paraId="1EE1695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E" w14:textId="77777777" w:rsidR="00DB7941" w:rsidRDefault="004C722E">
                  <w:pPr>
                    <w:spacing w:after="0" w:line="240" w:lineRule="auto"/>
                  </w:pPr>
                  <w:r>
                    <w:rPr>
                      <w:rFonts w:ascii="Arial" w:eastAsia="Arial" w:hAnsi="Arial"/>
                      <w:color w:val="000000"/>
                      <w:sz w:val="14"/>
                    </w:rPr>
                    <w:t>EVB-1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3F" w14:textId="77777777" w:rsidR="00DB7941" w:rsidRDefault="004C722E">
                  <w:pPr>
                    <w:spacing w:after="0" w:line="240" w:lineRule="auto"/>
                  </w:pPr>
                  <w:r>
                    <w:rPr>
                      <w:rFonts w:ascii="Arial" w:eastAsia="Arial" w:hAnsi="Arial"/>
                      <w:color w:val="000000"/>
                      <w:sz w:val="14"/>
                    </w:rPr>
                    <w:t>Materijal i sredstva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0" w14:textId="77777777" w:rsidR="00DB7941" w:rsidRDefault="004C722E">
                  <w:pPr>
                    <w:spacing w:after="0" w:line="240" w:lineRule="auto"/>
                    <w:jc w:val="center"/>
                  </w:pPr>
                  <w:r>
                    <w:rPr>
                      <w:rFonts w:ascii="Arial" w:eastAsia="Arial" w:hAnsi="Arial"/>
                      <w:color w:val="000000"/>
                      <w:sz w:val="14"/>
                    </w:rPr>
                    <w:t>39830000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1"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2"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3" w14:textId="77777777" w:rsidR="00DB7941" w:rsidRDefault="004C722E">
                  <w:pPr>
                    <w:spacing w:after="0" w:line="240" w:lineRule="auto"/>
                  </w:pPr>
                  <w:r>
                    <w:rPr>
                      <w:rFonts w:ascii="Arial" w:eastAsia="Arial" w:hAnsi="Arial"/>
                      <w:color w:val="000000"/>
                      <w:sz w:val="14"/>
                    </w:rPr>
                    <w:t>SAPONIA D.D. 37879152548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4"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5"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6" w14:textId="77777777" w:rsidR="00DB7941" w:rsidRDefault="004C722E">
                  <w:pPr>
                    <w:spacing w:after="0" w:line="240" w:lineRule="auto"/>
                    <w:jc w:val="center"/>
                  </w:pPr>
                  <w:r>
                    <w:rPr>
                      <w:rFonts w:ascii="Arial" w:eastAsia="Arial" w:hAnsi="Arial"/>
                      <w:color w:val="000000"/>
                      <w:sz w:val="14"/>
                    </w:rPr>
                    <w:t>URA-230697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7" w14:textId="77777777" w:rsidR="00DB7941" w:rsidRDefault="004C722E">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8" w14:textId="77777777" w:rsidR="00DB7941" w:rsidRDefault="004C722E">
                  <w:pPr>
                    <w:spacing w:after="0" w:line="240" w:lineRule="auto"/>
                  </w:pPr>
                  <w:r>
                    <w:rPr>
                      <w:rFonts w:ascii="Arial" w:eastAsia="Arial" w:hAnsi="Arial"/>
                      <w:color w:val="000000"/>
                      <w:sz w:val="14"/>
                    </w:rPr>
                    <w:t>189,19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9" w14:textId="77777777" w:rsidR="00DB7941" w:rsidRDefault="004C722E">
                  <w:pPr>
                    <w:spacing w:after="0" w:line="240" w:lineRule="auto"/>
                  </w:pPr>
                  <w:r>
                    <w:rPr>
                      <w:rFonts w:ascii="Arial" w:eastAsia="Arial" w:hAnsi="Arial"/>
                      <w:color w:val="000000"/>
                      <w:sz w:val="14"/>
                    </w:rPr>
                    <w:t>47,30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A" w14:textId="77777777" w:rsidR="00DB7941" w:rsidRDefault="004C722E">
                  <w:pPr>
                    <w:spacing w:after="0" w:line="240" w:lineRule="auto"/>
                  </w:pPr>
                  <w:r>
                    <w:rPr>
                      <w:rFonts w:ascii="Arial" w:eastAsia="Arial" w:hAnsi="Arial"/>
                      <w:color w:val="000000"/>
                      <w:sz w:val="14"/>
                    </w:rPr>
                    <w:t>236,49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B"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C" w14:textId="77777777" w:rsidR="00DB7941" w:rsidRDefault="004C722E">
                  <w:pPr>
                    <w:spacing w:after="0" w:line="240" w:lineRule="auto"/>
                    <w:jc w:val="right"/>
                  </w:pPr>
                  <w:r>
                    <w:rPr>
                      <w:rFonts w:ascii="Arial" w:eastAsia="Arial" w:hAnsi="Arial"/>
                      <w:color w:val="000000"/>
                      <w:sz w:val="14"/>
                    </w:rPr>
                    <w:t>22.02.2024</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D" w14:textId="77777777" w:rsidR="00DB7941" w:rsidRDefault="004C722E">
                  <w:pPr>
                    <w:spacing w:after="0" w:line="240" w:lineRule="auto"/>
                  </w:pPr>
                  <w:r>
                    <w:rPr>
                      <w:rFonts w:ascii="Arial" w:eastAsia="Arial" w:hAnsi="Arial"/>
                      <w:color w:val="000000"/>
                      <w:sz w:val="14"/>
                    </w:rPr>
                    <w:t>236,49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E"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4F"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0"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1" w14:textId="77777777" w:rsidR="00DB7941" w:rsidRDefault="004C722E">
                  <w:pPr>
                    <w:spacing w:after="0" w:line="240" w:lineRule="auto"/>
                    <w:jc w:val="center"/>
                  </w:pPr>
                  <w:r>
                    <w:rPr>
                      <w:rFonts w:ascii="Arial" w:eastAsia="Arial" w:hAnsi="Arial"/>
                      <w:color w:val="000000"/>
                      <w:sz w:val="14"/>
                    </w:rPr>
                    <w:t>26.02.2024</w:t>
                  </w:r>
                </w:p>
              </w:tc>
            </w:tr>
            <w:tr w:rsidR="00DB7941" w14:paraId="1EE1696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3" w14:textId="77777777" w:rsidR="00DB7941" w:rsidRDefault="004C722E">
                  <w:pPr>
                    <w:spacing w:after="0" w:line="240" w:lineRule="auto"/>
                  </w:pPr>
                  <w:r>
                    <w:rPr>
                      <w:rFonts w:ascii="Arial" w:eastAsia="Arial" w:hAnsi="Arial"/>
                      <w:color w:val="000000"/>
                      <w:sz w:val="14"/>
                    </w:rPr>
                    <w:t>EVB-2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4" w14:textId="77777777" w:rsidR="00DB7941" w:rsidRDefault="004C722E">
                  <w:pPr>
                    <w:spacing w:after="0" w:line="240" w:lineRule="auto"/>
                  </w:pPr>
                  <w:r>
                    <w:rPr>
                      <w:rFonts w:ascii="Arial" w:eastAsia="Arial" w:hAnsi="Arial"/>
                      <w:color w:val="000000"/>
                      <w:sz w:val="14"/>
                    </w:rPr>
                    <w:t>Materijali za higijenske potrebe i njegu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5" w14:textId="77777777" w:rsidR="00DB7941" w:rsidRDefault="004C722E">
                  <w:pPr>
                    <w:spacing w:after="0" w:line="240" w:lineRule="auto"/>
                    <w:jc w:val="center"/>
                  </w:pPr>
                  <w:r>
                    <w:rPr>
                      <w:rFonts w:ascii="Arial" w:eastAsia="Arial" w:hAnsi="Arial"/>
                      <w:color w:val="000000"/>
                      <w:sz w:val="14"/>
                    </w:rPr>
                    <w:t>39831600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6"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7"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8" w14:textId="77777777" w:rsidR="00DB7941" w:rsidRDefault="004C722E">
                  <w:pPr>
                    <w:spacing w:after="0" w:line="240" w:lineRule="auto"/>
                  </w:pPr>
                  <w:r>
                    <w:rPr>
                      <w:rFonts w:ascii="Arial" w:eastAsia="Arial" w:hAnsi="Arial"/>
                      <w:color w:val="000000"/>
                      <w:sz w:val="14"/>
                    </w:rPr>
                    <w:t>KTC 95970838122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9"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A"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B" w14:textId="77777777" w:rsidR="00DB7941" w:rsidRDefault="004C722E">
                  <w:pPr>
                    <w:spacing w:after="0" w:line="240" w:lineRule="auto"/>
                    <w:jc w:val="center"/>
                  </w:pPr>
                  <w:r>
                    <w:rPr>
                      <w:rFonts w:ascii="Arial" w:eastAsia="Arial" w:hAnsi="Arial"/>
                      <w:color w:val="000000"/>
                      <w:sz w:val="14"/>
                    </w:rPr>
                    <w:t>URA-230808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C" w14:textId="77777777" w:rsidR="00DB7941" w:rsidRDefault="004C722E">
                  <w:pPr>
                    <w:spacing w:after="0" w:line="240" w:lineRule="auto"/>
                  </w:pPr>
                  <w:r>
                    <w:rPr>
                      <w:rFonts w:ascii="Arial" w:eastAsia="Arial" w:hAnsi="Arial"/>
                      <w:color w:val="000000"/>
                      <w:sz w:val="14"/>
                    </w:rPr>
                    <w:t>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D" w14:textId="77777777" w:rsidR="00DB7941" w:rsidRDefault="004C722E">
                  <w:pPr>
                    <w:spacing w:after="0" w:line="240" w:lineRule="auto"/>
                  </w:pPr>
                  <w:r>
                    <w:rPr>
                      <w:rFonts w:ascii="Arial" w:eastAsia="Arial" w:hAnsi="Arial"/>
                      <w:color w:val="000000"/>
                      <w:sz w:val="14"/>
                    </w:rPr>
                    <w:t>2.002,73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E" w14:textId="77777777" w:rsidR="00DB7941" w:rsidRDefault="004C722E">
                  <w:pPr>
                    <w:spacing w:after="0" w:line="240" w:lineRule="auto"/>
                  </w:pPr>
                  <w:r>
                    <w:rPr>
                      <w:rFonts w:ascii="Arial" w:eastAsia="Arial" w:hAnsi="Arial"/>
                      <w:color w:val="000000"/>
                      <w:sz w:val="14"/>
                    </w:rPr>
                    <w:t>500,69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5F" w14:textId="77777777" w:rsidR="00DB7941" w:rsidRDefault="004C722E">
                  <w:pPr>
                    <w:spacing w:after="0" w:line="240" w:lineRule="auto"/>
                  </w:pPr>
                  <w:r>
                    <w:rPr>
                      <w:rFonts w:ascii="Arial" w:eastAsia="Arial" w:hAnsi="Arial"/>
                      <w:color w:val="000000"/>
                      <w:sz w:val="14"/>
                    </w:rPr>
                    <w:t>2.503,42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0"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1"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2" w14:textId="77777777" w:rsidR="00DB7941" w:rsidRDefault="004C722E">
                  <w:pPr>
                    <w:spacing w:after="0" w:line="240" w:lineRule="auto"/>
                  </w:pPr>
                  <w:r>
                    <w:rPr>
                      <w:rFonts w:ascii="Arial" w:eastAsia="Arial" w:hAnsi="Arial"/>
                      <w:color w:val="000000"/>
                      <w:sz w:val="14"/>
                    </w:rPr>
                    <w:t>2.503,42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3"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4"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5"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6" w14:textId="77777777" w:rsidR="00DB7941" w:rsidRDefault="004C722E">
                  <w:pPr>
                    <w:spacing w:after="0" w:line="240" w:lineRule="auto"/>
                    <w:jc w:val="center"/>
                  </w:pPr>
                  <w:r>
                    <w:rPr>
                      <w:rFonts w:ascii="Arial" w:eastAsia="Arial" w:hAnsi="Arial"/>
                      <w:color w:val="000000"/>
                      <w:sz w:val="14"/>
                    </w:rPr>
                    <w:t>26.02.2024</w:t>
                  </w:r>
                </w:p>
              </w:tc>
            </w:tr>
            <w:tr w:rsidR="00DB7941" w14:paraId="1EE1697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8"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9"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A" w14:textId="77777777" w:rsidR="00DB7941" w:rsidRDefault="004C722E">
                  <w:pPr>
                    <w:spacing w:after="0" w:line="240" w:lineRule="auto"/>
                    <w:jc w:val="center"/>
                  </w:pPr>
                  <w:r>
                    <w:rPr>
                      <w:rFonts w:ascii="Arial" w:eastAsia="Arial" w:hAnsi="Arial"/>
                      <w:color w:val="000000"/>
                      <w:sz w:val="14"/>
                    </w:rPr>
                    <w:t>44510000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B"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C"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D" w14:textId="77777777" w:rsidR="00DB7941" w:rsidRDefault="004C722E">
                  <w:pPr>
                    <w:spacing w:after="0" w:line="240" w:lineRule="auto"/>
                  </w:pPr>
                  <w:r>
                    <w:rPr>
                      <w:rFonts w:ascii="Arial" w:eastAsia="Arial" w:hAnsi="Arial"/>
                      <w:color w:val="000000"/>
                      <w:sz w:val="14"/>
                    </w:rPr>
                    <w:t>JEKLOTEHNA-TING D.O.O. 20528339352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E"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6F"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0" w14:textId="77777777" w:rsidR="00DB7941" w:rsidRDefault="004C722E">
                  <w:pPr>
                    <w:spacing w:after="0" w:line="240" w:lineRule="auto"/>
                    <w:jc w:val="center"/>
                  </w:pPr>
                  <w:r>
                    <w:rPr>
                      <w:rFonts w:ascii="Arial" w:eastAsia="Arial" w:hAnsi="Arial"/>
                      <w:color w:val="000000"/>
                      <w:sz w:val="14"/>
                    </w:rPr>
                    <w:t>URA-230910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1"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2" w14:textId="77777777" w:rsidR="00DB7941" w:rsidRDefault="004C722E">
                  <w:pPr>
                    <w:spacing w:after="0" w:line="240" w:lineRule="auto"/>
                  </w:pPr>
                  <w:r>
                    <w:rPr>
                      <w:rFonts w:ascii="Arial" w:eastAsia="Arial" w:hAnsi="Arial"/>
                      <w:color w:val="000000"/>
                      <w:sz w:val="14"/>
                    </w:rPr>
                    <w:t>473,14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3" w14:textId="77777777" w:rsidR="00DB7941" w:rsidRDefault="004C722E">
                  <w:pPr>
                    <w:spacing w:after="0" w:line="240" w:lineRule="auto"/>
                  </w:pPr>
                  <w:r>
                    <w:rPr>
                      <w:rFonts w:ascii="Arial" w:eastAsia="Arial" w:hAnsi="Arial"/>
                      <w:color w:val="000000"/>
                      <w:sz w:val="14"/>
                    </w:rPr>
                    <w:t>118,29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4" w14:textId="77777777" w:rsidR="00DB7941" w:rsidRDefault="004C722E">
                  <w:pPr>
                    <w:spacing w:after="0" w:line="240" w:lineRule="auto"/>
                  </w:pPr>
                  <w:r>
                    <w:rPr>
                      <w:rFonts w:ascii="Arial" w:eastAsia="Arial" w:hAnsi="Arial"/>
                      <w:color w:val="000000"/>
                      <w:sz w:val="14"/>
                    </w:rPr>
                    <w:t>591,43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5"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6"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7" w14:textId="77777777" w:rsidR="00DB7941" w:rsidRDefault="004C722E">
                  <w:pPr>
                    <w:spacing w:after="0" w:line="240" w:lineRule="auto"/>
                  </w:pPr>
                  <w:r>
                    <w:rPr>
                      <w:rFonts w:ascii="Arial" w:eastAsia="Arial" w:hAnsi="Arial"/>
                      <w:color w:val="000000"/>
                      <w:sz w:val="14"/>
                    </w:rPr>
                    <w:t>591,43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8"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9"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A"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B" w14:textId="77777777" w:rsidR="00DB7941" w:rsidRDefault="004C722E">
                  <w:pPr>
                    <w:spacing w:after="0" w:line="240" w:lineRule="auto"/>
                    <w:jc w:val="center"/>
                  </w:pPr>
                  <w:r>
                    <w:rPr>
                      <w:rFonts w:ascii="Arial" w:eastAsia="Arial" w:hAnsi="Arial"/>
                      <w:color w:val="000000"/>
                      <w:sz w:val="14"/>
                    </w:rPr>
                    <w:t>26.02.2024</w:t>
                  </w:r>
                </w:p>
              </w:tc>
            </w:tr>
            <w:tr w:rsidR="00DB7941" w14:paraId="1EE1699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D"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E"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7F" w14:textId="77777777" w:rsidR="00DB7941" w:rsidRDefault="004C722E">
                  <w:pPr>
                    <w:spacing w:after="0" w:line="240" w:lineRule="auto"/>
                    <w:jc w:val="center"/>
                  </w:pPr>
                  <w:r>
                    <w:rPr>
                      <w:rFonts w:ascii="Arial" w:eastAsia="Arial" w:hAnsi="Arial"/>
                      <w:color w:val="000000"/>
                      <w:sz w:val="14"/>
                    </w:rPr>
                    <w:t>19212200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0"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1"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2" w14:textId="77777777" w:rsidR="00DB7941" w:rsidRDefault="004C722E">
                  <w:pPr>
                    <w:spacing w:after="0" w:line="240" w:lineRule="auto"/>
                  </w:pPr>
                  <w:r>
                    <w:rPr>
                      <w:rFonts w:ascii="Arial" w:eastAsia="Arial" w:hAnsi="Arial"/>
                      <w:color w:val="000000"/>
                      <w:sz w:val="14"/>
                    </w:rPr>
                    <w:t xml:space="preserve">LARA, obrt za trgovinu i proizvodnju, </w:t>
                  </w:r>
                  <w:proofErr w:type="spellStart"/>
                  <w:r>
                    <w:rPr>
                      <w:rFonts w:ascii="Arial" w:eastAsia="Arial" w:hAnsi="Arial"/>
                      <w:color w:val="000000"/>
                      <w:sz w:val="14"/>
                    </w:rPr>
                    <w:t>vl</w:t>
                  </w:r>
                  <w:proofErr w:type="spellEnd"/>
                  <w:r>
                    <w:rPr>
                      <w:rFonts w:ascii="Arial" w:eastAsia="Arial" w:hAnsi="Arial"/>
                      <w:color w:val="000000"/>
                      <w:sz w:val="14"/>
                    </w:rPr>
                    <w:t xml:space="preserve">. Spomenka </w:t>
                  </w:r>
                  <w:proofErr w:type="spellStart"/>
                  <w:r>
                    <w:rPr>
                      <w:rFonts w:ascii="Arial" w:eastAsia="Arial" w:hAnsi="Arial"/>
                      <w:color w:val="000000"/>
                      <w:sz w:val="14"/>
                    </w:rPr>
                    <w:t>Hajduković</w:t>
                  </w:r>
                  <w:proofErr w:type="spellEnd"/>
                  <w:r>
                    <w:rPr>
                      <w:rFonts w:ascii="Arial" w:eastAsia="Arial" w:hAnsi="Arial"/>
                      <w:color w:val="000000"/>
                      <w:sz w:val="14"/>
                    </w:rPr>
                    <w:t xml:space="preserve"> 86569383270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3"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4"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5" w14:textId="77777777" w:rsidR="00DB7941" w:rsidRDefault="004C722E">
                  <w:pPr>
                    <w:spacing w:after="0" w:line="240" w:lineRule="auto"/>
                    <w:jc w:val="center"/>
                  </w:pPr>
                  <w:r>
                    <w:rPr>
                      <w:rFonts w:ascii="Arial" w:eastAsia="Arial" w:hAnsi="Arial"/>
                      <w:color w:val="000000"/>
                      <w:sz w:val="14"/>
                    </w:rPr>
                    <w:t>URA-230909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6"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7" w14:textId="77777777" w:rsidR="00DB7941" w:rsidRDefault="004C722E">
                  <w:pPr>
                    <w:spacing w:after="0" w:line="240" w:lineRule="auto"/>
                  </w:pPr>
                  <w:r>
                    <w:rPr>
                      <w:rFonts w:ascii="Arial" w:eastAsia="Arial" w:hAnsi="Arial"/>
                      <w:color w:val="000000"/>
                      <w:sz w:val="14"/>
                    </w:rPr>
                    <w:t>24,15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8" w14:textId="77777777" w:rsidR="00DB7941" w:rsidRDefault="004C722E">
                  <w:pPr>
                    <w:spacing w:after="0" w:line="240" w:lineRule="auto"/>
                  </w:pPr>
                  <w:r>
                    <w:rPr>
                      <w:rFonts w:ascii="Arial" w:eastAsia="Arial" w:hAnsi="Arial"/>
                      <w:color w:val="000000"/>
                      <w:sz w:val="14"/>
                    </w:rPr>
                    <w:t>6,04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9" w14:textId="77777777" w:rsidR="00DB7941" w:rsidRDefault="004C722E">
                  <w:pPr>
                    <w:spacing w:after="0" w:line="240" w:lineRule="auto"/>
                  </w:pPr>
                  <w:r>
                    <w:rPr>
                      <w:rFonts w:ascii="Arial" w:eastAsia="Arial" w:hAnsi="Arial"/>
                      <w:color w:val="000000"/>
                      <w:sz w:val="14"/>
                    </w:rPr>
                    <w:t>30,19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A"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B"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C" w14:textId="77777777" w:rsidR="00DB7941" w:rsidRDefault="004C722E">
                  <w:pPr>
                    <w:spacing w:after="0" w:line="240" w:lineRule="auto"/>
                  </w:pPr>
                  <w:r>
                    <w:rPr>
                      <w:rFonts w:ascii="Arial" w:eastAsia="Arial" w:hAnsi="Arial"/>
                      <w:color w:val="000000"/>
                      <w:sz w:val="14"/>
                    </w:rPr>
                    <w:t>30,19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D"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E"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8F"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0" w14:textId="77777777" w:rsidR="00DB7941" w:rsidRDefault="004C722E">
                  <w:pPr>
                    <w:spacing w:after="0" w:line="240" w:lineRule="auto"/>
                    <w:jc w:val="center"/>
                  </w:pPr>
                  <w:r>
                    <w:rPr>
                      <w:rFonts w:ascii="Arial" w:eastAsia="Arial" w:hAnsi="Arial"/>
                      <w:color w:val="000000"/>
                      <w:sz w:val="14"/>
                    </w:rPr>
                    <w:t>26.02.2024</w:t>
                  </w:r>
                </w:p>
              </w:tc>
            </w:tr>
            <w:tr w:rsidR="00DB7941" w14:paraId="1EE169A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2"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3"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4" w14:textId="77777777" w:rsidR="00DB7941" w:rsidRDefault="004C722E">
                  <w:pPr>
                    <w:spacing w:after="0" w:line="240" w:lineRule="auto"/>
                    <w:jc w:val="center"/>
                  </w:pPr>
                  <w:r>
                    <w:rPr>
                      <w:rFonts w:ascii="Arial" w:eastAsia="Arial" w:hAnsi="Arial"/>
                      <w:color w:val="000000"/>
                      <w:sz w:val="14"/>
                    </w:rPr>
                    <w:t>18512200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5"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6"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7" w14:textId="77777777" w:rsidR="00DB7941" w:rsidRDefault="004C722E">
                  <w:pPr>
                    <w:spacing w:after="0" w:line="240" w:lineRule="auto"/>
                  </w:pPr>
                  <w:r>
                    <w:rPr>
                      <w:rFonts w:ascii="Arial" w:eastAsia="Arial" w:hAnsi="Arial"/>
                      <w:color w:val="000000"/>
                      <w:sz w:val="14"/>
                    </w:rPr>
                    <w:t xml:space="preserve">SPORT SPIRIT SUPER </w:t>
                  </w:r>
                  <w:proofErr w:type="spellStart"/>
                  <w:r>
                    <w:rPr>
                      <w:rFonts w:ascii="Arial" w:eastAsia="Arial" w:hAnsi="Arial"/>
                      <w:color w:val="000000"/>
                      <w:sz w:val="14"/>
                    </w:rPr>
                    <w:t>j.d.o.o</w:t>
                  </w:r>
                  <w:proofErr w:type="spellEnd"/>
                  <w:r>
                    <w:rPr>
                      <w:rFonts w:ascii="Arial" w:eastAsia="Arial" w:hAnsi="Arial"/>
                      <w:color w:val="000000"/>
                      <w:sz w:val="14"/>
                    </w:rPr>
                    <w:t>. 29726408223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8"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9"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A" w14:textId="77777777" w:rsidR="00DB7941" w:rsidRDefault="004C722E">
                  <w:pPr>
                    <w:spacing w:after="0" w:line="240" w:lineRule="auto"/>
                    <w:jc w:val="center"/>
                  </w:pPr>
                  <w:r>
                    <w:rPr>
                      <w:rFonts w:ascii="Arial" w:eastAsia="Arial" w:hAnsi="Arial"/>
                      <w:color w:val="000000"/>
                      <w:sz w:val="14"/>
                    </w:rPr>
                    <w:t>URA-230799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B"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C" w14:textId="77777777" w:rsidR="00DB7941" w:rsidRDefault="004C722E">
                  <w:pPr>
                    <w:spacing w:after="0" w:line="240" w:lineRule="auto"/>
                  </w:pPr>
                  <w:r>
                    <w:rPr>
                      <w:rFonts w:ascii="Arial" w:eastAsia="Arial" w:hAnsi="Arial"/>
                      <w:color w:val="000000"/>
                      <w:sz w:val="14"/>
                    </w:rPr>
                    <w:t>142,20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D" w14:textId="77777777" w:rsidR="00DB7941" w:rsidRDefault="004C722E">
                  <w:pPr>
                    <w:spacing w:after="0" w:line="240" w:lineRule="auto"/>
                  </w:pPr>
                  <w:r>
                    <w:rPr>
                      <w:rFonts w:ascii="Arial" w:eastAsia="Arial" w:hAnsi="Arial"/>
                      <w:color w:val="000000"/>
                      <w:sz w:val="14"/>
                    </w:rPr>
                    <w:t>35,50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E" w14:textId="77777777" w:rsidR="00DB7941" w:rsidRDefault="004C722E">
                  <w:pPr>
                    <w:spacing w:after="0" w:line="240" w:lineRule="auto"/>
                  </w:pPr>
                  <w:r>
                    <w:rPr>
                      <w:rFonts w:ascii="Arial" w:eastAsia="Arial" w:hAnsi="Arial"/>
                      <w:color w:val="000000"/>
                      <w:sz w:val="14"/>
                    </w:rPr>
                    <w:t>177,75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9F"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0"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1" w14:textId="77777777" w:rsidR="00DB7941" w:rsidRDefault="004C722E">
                  <w:pPr>
                    <w:spacing w:after="0" w:line="240" w:lineRule="auto"/>
                  </w:pPr>
                  <w:r>
                    <w:rPr>
                      <w:rFonts w:ascii="Arial" w:eastAsia="Arial" w:hAnsi="Arial"/>
                      <w:color w:val="000000"/>
                      <w:sz w:val="14"/>
                    </w:rPr>
                    <w:t>177,75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2"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3"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4"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5" w14:textId="77777777" w:rsidR="00DB7941" w:rsidRDefault="004C722E">
                  <w:pPr>
                    <w:spacing w:after="0" w:line="240" w:lineRule="auto"/>
                    <w:jc w:val="center"/>
                  </w:pPr>
                  <w:r>
                    <w:rPr>
                      <w:rFonts w:ascii="Arial" w:eastAsia="Arial" w:hAnsi="Arial"/>
                      <w:color w:val="000000"/>
                      <w:sz w:val="14"/>
                    </w:rPr>
                    <w:t>26.02.2024</w:t>
                  </w:r>
                </w:p>
              </w:tc>
            </w:tr>
            <w:tr w:rsidR="00DB7941" w14:paraId="1EE169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7"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8"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9" w14:textId="77777777" w:rsidR="00DB7941" w:rsidRDefault="004C722E">
                  <w:pPr>
                    <w:spacing w:after="0" w:line="240" w:lineRule="auto"/>
                    <w:jc w:val="center"/>
                  </w:pPr>
                  <w:r>
                    <w:rPr>
                      <w:rFonts w:ascii="Arial" w:eastAsia="Arial" w:hAnsi="Arial"/>
                      <w:color w:val="000000"/>
                      <w:sz w:val="14"/>
                    </w:rPr>
                    <w:t>42660000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A"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B"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C" w14:textId="77777777" w:rsidR="00DB7941" w:rsidRDefault="004C722E">
                  <w:pPr>
                    <w:spacing w:after="0" w:line="240" w:lineRule="auto"/>
                  </w:pPr>
                  <w:r>
                    <w:rPr>
                      <w:rFonts w:ascii="Arial" w:eastAsia="Arial" w:hAnsi="Arial"/>
                      <w:color w:val="000000"/>
                      <w:sz w:val="14"/>
                    </w:rPr>
                    <w:t>VB tehna d.o.o. 27553362495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D"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E"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AF" w14:textId="77777777" w:rsidR="00DB7941" w:rsidRDefault="004C722E">
                  <w:pPr>
                    <w:spacing w:after="0" w:line="240" w:lineRule="auto"/>
                    <w:jc w:val="center"/>
                  </w:pPr>
                  <w:r>
                    <w:rPr>
                      <w:rFonts w:ascii="Arial" w:eastAsia="Arial" w:hAnsi="Arial"/>
                      <w:color w:val="000000"/>
                      <w:sz w:val="14"/>
                    </w:rPr>
                    <w:t>URA-230879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0"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1" w14:textId="77777777" w:rsidR="00DB7941" w:rsidRDefault="004C722E">
                  <w:pPr>
                    <w:spacing w:after="0" w:line="240" w:lineRule="auto"/>
                  </w:pPr>
                  <w:r>
                    <w:rPr>
                      <w:rFonts w:ascii="Arial" w:eastAsia="Arial" w:hAnsi="Arial"/>
                      <w:color w:val="000000"/>
                      <w:sz w:val="14"/>
                    </w:rPr>
                    <w:t>59,54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2" w14:textId="77777777" w:rsidR="00DB7941" w:rsidRDefault="004C722E">
                  <w:pPr>
                    <w:spacing w:after="0" w:line="240" w:lineRule="auto"/>
                  </w:pPr>
                  <w:r>
                    <w:rPr>
                      <w:rFonts w:ascii="Arial" w:eastAsia="Arial" w:hAnsi="Arial"/>
                      <w:color w:val="000000"/>
                      <w:sz w:val="14"/>
                    </w:rPr>
                    <w:t>14,88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3" w14:textId="77777777" w:rsidR="00DB7941" w:rsidRDefault="004C722E">
                  <w:pPr>
                    <w:spacing w:after="0" w:line="240" w:lineRule="auto"/>
                  </w:pPr>
                  <w:r>
                    <w:rPr>
                      <w:rFonts w:ascii="Arial" w:eastAsia="Arial" w:hAnsi="Arial"/>
                      <w:color w:val="000000"/>
                      <w:sz w:val="14"/>
                    </w:rPr>
                    <w:t>74,42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4"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5"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6" w14:textId="77777777" w:rsidR="00DB7941" w:rsidRDefault="004C722E">
                  <w:pPr>
                    <w:spacing w:after="0" w:line="240" w:lineRule="auto"/>
                  </w:pPr>
                  <w:r>
                    <w:rPr>
                      <w:rFonts w:ascii="Arial" w:eastAsia="Arial" w:hAnsi="Arial"/>
                      <w:color w:val="000000"/>
                      <w:sz w:val="14"/>
                    </w:rPr>
                    <w:t>74,42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7"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8"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9"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A" w14:textId="77777777" w:rsidR="00DB7941" w:rsidRDefault="004C722E">
                  <w:pPr>
                    <w:spacing w:after="0" w:line="240" w:lineRule="auto"/>
                    <w:jc w:val="center"/>
                  </w:pPr>
                  <w:r>
                    <w:rPr>
                      <w:rFonts w:ascii="Arial" w:eastAsia="Arial" w:hAnsi="Arial"/>
                      <w:color w:val="000000"/>
                      <w:sz w:val="14"/>
                    </w:rPr>
                    <w:t>26.02.2024</w:t>
                  </w:r>
                </w:p>
              </w:tc>
            </w:tr>
            <w:tr w:rsidR="00DB7941" w14:paraId="1EE169D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C" w14:textId="77777777" w:rsidR="00DB7941" w:rsidRDefault="004C722E">
                  <w:pPr>
                    <w:spacing w:after="0" w:line="240" w:lineRule="auto"/>
                  </w:pPr>
                  <w:r>
                    <w:rPr>
                      <w:rFonts w:ascii="Arial" w:eastAsia="Arial" w:hAnsi="Arial"/>
                      <w:color w:val="000000"/>
                      <w:sz w:val="14"/>
                    </w:rPr>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D" w14:textId="77777777" w:rsidR="00DB7941" w:rsidRDefault="004C722E">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E" w14:textId="77777777" w:rsidR="00DB7941" w:rsidRDefault="004C722E">
                  <w:pPr>
                    <w:spacing w:after="0" w:line="240" w:lineRule="auto"/>
                    <w:jc w:val="center"/>
                  </w:pPr>
                  <w:r>
                    <w:rPr>
                      <w:rFonts w:ascii="Arial" w:eastAsia="Arial" w:hAnsi="Arial"/>
                      <w:color w:val="000000"/>
                      <w:sz w:val="14"/>
                    </w:rPr>
                    <w:t>76532000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BF"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0"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1" w14:textId="77777777" w:rsidR="00DB7941" w:rsidRDefault="004C722E">
                  <w:pPr>
                    <w:spacing w:after="0" w:line="240" w:lineRule="auto"/>
                  </w:pPr>
                  <w:r>
                    <w:rPr>
                      <w:rFonts w:ascii="Arial" w:eastAsia="Arial" w:hAnsi="Arial"/>
                      <w:color w:val="000000"/>
                      <w:sz w:val="14"/>
                    </w:rPr>
                    <w:t>B design, obrt za uređenje 87897790467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2"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3"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4" w14:textId="77777777" w:rsidR="00DB7941" w:rsidRDefault="004C722E">
                  <w:pPr>
                    <w:spacing w:after="0" w:line="240" w:lineRule="auto"/>
                    <w:jc w:val="center"/>
                  </w:pPr>
                  <w:r>
                    <w:rPr>
                      <w:rFonts w:ascii="Arial" w:eastAsia="Arial" w:hAnsi="Arial"/>
                      <w:color w:val="000000"/>
                      <w:sz w:val="14"/>
                    </w:rPr>
                    <w:t>URA-230806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5"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6" w14:textId="77777777" w:rsidR="00DB7941" w:rsidRDefault="004C722E">
                  <w:pPr>
                    <w:spacing w:after="0" w:line="240" w:lineRule="auto"/>
                  </w:pPr>
                  <w:r>
                    <w:rPr>
                      <w:rFonts w:ascii="Arial" w:eastAsia="Arial" w:hAnsi="Arial"/>
                      <w:color w:val="000000"/>
                      <w:sz w:val="14"/>
                    </w:rPr>
                    <w:t>791,22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7" w14:textId="77777777" w:rsidR="00DB7941" w:rsidRDefault="004C722E">
                  <w:pPr>
                    <w:spacing w:after="0" w:line="240" w:lineRule="auto"/>
                  </w:pPr>
                  <w:r>
                    <w:rPr>
                      <w:rFonts w:ascii="Arial" w:eastAsia="Arial" w:hAnsi="Arial"/>
                      <w:color w:val="000000"/>
                      <w:sz w:val="14"/>
                    </w:rPr>
                    <w:t>197,80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8" w14:textId="77777777" w:rsidR="00DB7941" w:rsidRDefault="004C722E">
                  <w:pPr>
                    <w:spacing w:after="0" w:line="240" w:lineRule="auto"/>
                  </w:pPr>
                  <w:r>
                    <w:rPr>
                      <w:rFonts w:ascii="Arial" w:eastAsia="Arial" w:hAnsi="Arial"/>
                      <w:color w:val="000000"/>
                      <w:sz w:val="14"/>
                    </w:rPr>
                    <w:t>989,02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9"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A"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B" w14:textId="77777777" w:rsidR="00DB7941" w:rsidRDefault="004C722E">
                  <w:pPr>
                    <w:spacing w:after="0" w:line="240" w:lineRule="auto"/>
                  </w:pPr>
                  <w:r>
                    <w:rPr>
                      <w:rFonts w:ascii="Arial" w:eastAsia="Arial" w:hAnsi="Arial"/>
                      <w:color w:val="000000"/>
                      <w:sz w:val="14"/>
                    </w:rPr>
                    <w:t>989,02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C"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D"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E"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CF" w14:textId="77777777" w:rsidR="00DB7941" w:rsidRDefault="004C722E">
                  <w:pPr>
                    <w:spacing w:after="0" w:line="240" w:lineRule="auto"/>
                    <w:jc w:val="center"/>
                  </w:pPr>
                  <w:r>
                    <w:rPr>
                      <w:rFonts w:ascii="Arial" w:eastAsia="Arial" w:hAnsi="Arial"/>
                      <w:color w:val="000000"/>
                      <w:sz w:val="14"/>
                    </w:rPr>
                    <w:t>26.02.2024</w:t>
                  </w:r>
                </w:p>
              </w:tc>
            </w:tr>
            <w:tr w:rsidR="00DB7941" w14:paraId="1EE169E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1" w14:textId="77777777" w:rsidR="00DB7941" w:rsidRDefault="004C722E">
                  <w:pPr>
                    <w:spacing w:after="0" w:line="240" w:lineRule="auto"/>
                  </w:pPr>
                  <w:r>
                    <w:rPr>
                      <w:rFonts w:ascii="Arial" w:eastAsia="Arial" w:hAnsi="Arial"/>
                      <w:color w:val="000000"/>
                      <w:sz w:val="14"/>
                    </w:rPr>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2" w14:textId="77777777" w:rsidR="00DB7941" w:rsidRDefault="004C722E">
                  <w:pPr>
                    <w:spacing w:after="0" w:line="240" w:lineRule="auto"/>
                  </w:pPr>
                  <w:r>
                    <w:rPr>
                      <w:rFonts w:ascii="Arial" w:eastAsia="Arial" w:hAnsi="Arial"/>
                      <w:color w:val="000000"/>
                      <w:sz w:val="14"/>
                    </w:rPr>
                    <w:t>Usluge tekućeg i investicijskog održavanja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3" w14:textId="77777777" w:rsidR="00DB7941" w:rsidRDefault="004C722E">
                  <w:pPr>
                    <w:spacing w:after="0" w:line="240" w:lineRule="auto"/>
                    <w:jc w:val="center"/>
                  </w:pPr>
                  <w:r>
                    <w:rPr>
                      <w:rFonts w:ascii="Arial" w:eastAsia="Arial" w:hAnsi="Arial"/>
                      <w:color w:val="000000"/>
                      <w:sz w:val="14"/>
                    </w:rPr>
                    <w:t>45259300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4"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5"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6" w14:textId="77777777" w:rsidR="00DB7941" w:rsidRDefault="004C722E">
                  <w:pPr>
                    <w:spacing w:after="0" w:line="240" w:lineRule="auto"/>
                  </w:pPr>
                  <w:r>
                    <w:rPr>
                      <w:rFonts w:ascii="Arial" w:eastAsia="Arial" w:hAnsi="Arial"/>
                      <w:color w:val="000000"/>
                      <w:sz w:val="14"/>
                    </w:rPr>
                    <w:t>Eko plamen Štimac d.o.o. 60384488368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7"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8"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9" w14:textId="77777777" w:rsidR="00DB7941" w:rsidRDefault="004C722E">
                  <w:pPr>
                    <w:spacing w:after="0" w:line="240" w:lineRule="auto"/>
                    <w:jc w:val="center"/>
                  </w:pPr>
                  <w:r>
                    <w:rPr>
                      <w:rFonts w:ascii="Arial" w:eastAsia="Arial" w:hAnsi="Arial"/>
                      <w:color w:val="000000"/>
                      <w:sz w:val="14"/>
                    </w:rPr>
                    <w:t>URA -230833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A"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B" w14:textId="77777777" w:rsidR="00DB7941" w:rsidRDefault="004C722E">
                  <w:pPr>
                    <w:spacing w:after="0" w:line="240" w:lineRule="auto"/>
                  </w:pPr>
                  <w:r>
                    <w:rPr>
                      <w:rFonts w:ascii="Arial" w:eastAsia="Arial" w:hAnsi="Arial"/>
                      <w:color w:val="000000"/>
                      <w:sz w:val="14"/>
                    </w:rPr>
                    <w:t>3.334,80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C" w14:textId="77777777" w:rsidR="00DB7941" w:rsidRDefault="004C722E">
                  <w:pPr>
                    <w:spacing w:after="0" w:line="240" w:lineRule="auto"/>
                  </w:pPr>
                  <w:r>
                    <w:rPr>
                      <w:rFonts w:ascii="Arial" w:eastAsia="Arial" w:hAnsi="Arial"/>
                      <w:color w:val="000000"/>
                      <w:sz w:val="14"/>
                    </w:rPr>
                    <w:t>833,70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D" w14:textId="77777777" w:rsidR="00DB7941" w:rsidRDefault="004C722E">
                  <w:pPr>
                    <w:spacing w:after="0" w:line="240" w:lineRule="auto"/>
                  </w:pPr>
                  <w:r>
                    <w:rPr>
                      <w:rFonts w:ascii="Arial" w:eastAsia="Arial" w:hAnsi="Arial"/>
                      <w:color w:val="000000"/>
                      <w:sz w:val="14"/>
                    </w:rPr>
                    <w:t>4.168,50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E"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DF"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0" w14:textId="77777777" w:rsidR="00DB7941" w:rsidRDefault="004C722E">
                  <w:pPr>
                    <w:spacing w:after="0" w:line="240" w:lineRule="auto"/>
                  </w:pPr>
                  <w:r>
                    <w:rPr>
                      <w:rFonts w:ascii="Arial" w:eastAsia="Arial" w:hAnsi="Arial"/>
                      <w:color w:val="000000"/>
                      <w:sz w:val="14"/>
                    </w:rPr>
                    <w:t>4.168,50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1"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2"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3"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4" w14:textId="77777777" w:rsidR="00DB7941" w:rsidRDefault="004C722E">
                  <w:pPr>
                    <w:spacing w:after="0" w:line="240" w:lineRule="auto"/>
                    <w:jc w:val="center"/>
                  </w:pPr>
                  <w:r>
                    <w:rPr>
                      <w:rFonts w:ascii="Arial" w:eastAsia="Arial" w:hAnsi="Arial"/>
                      <w:color w:val="000000"/>
                      <w:sz w:val="14"/>
                    </w:rPr>
                    <w:t>26.02.2024</w:t>
                  </w:r>
                </w:p>
              </w:tc>
            </w:tr>
            <w:tr w:rsidR="00DB7941" w14:paraId="1EE169F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6" w14:textId="77777777" w:rsidR="00DB7941" w:rsidRDefault="004C722E">
                  <w:pPr>
                    <w:spacing w:after="0" w:line="240" w:lineRule="auto"/>
                  </w:pPr>
                  <w:r>
                    <w:rPr>
                      <w:rFonts w:ascii="Arial" w:eastAsia="Arial" w:hAnsi="Arial"/>
                      <w:color w:val="000000"/>
                      <w:sz w:val="14"/>
                    </w:rPr>
                    <w:t>EVB-26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7" w14:textId="77777777" w:rsidR="00DB7941" w:rsidRDefault="004C722E">
                  <w:pPr>
                    <w:spacing w:after="0" w:line="240" w:lineRule="auto"/>
                  </w:pPr>
                  <w:r>
                    <w:rPr>
                      <w:rFonts w:ascii="Arial" w:eastAsia="Arial" w:hAnsi="Arial"/>
                      <w:color w:val="000000"/>
                      <w:sz w:val="14"/>
                    </w:rPr>
                    <w:t>Sitni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8" w14:textId="77777777" w:rsidR="00DB7941" w:rsidRDefault="004C722E">
                  <w:pPr>
                    <w:spacing w:after="0" w:line="240" w:lineRule="auto"/>
                    <w:jc w:val="center"/>
                  </w:pPr>
                  <w:r>
                    <w:rPr>
                      <w:rFonts w:ascii="Arial" w:eastAsia="Arial" w:hAnsi="Arial"/>
                      <w:color w:val="000000"/>
                      <w:sz w:val="14"/>
                    </w:rPr>
                    <w:t>37535292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9"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A"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B" w14:textId="77777777" w:rsidR="00DB7941" w:rsidRDefault="004C722E">
                  <w:pPr>
                    <w:spacing w:after="0" w:line="240" w:lineRule="auto"/>
                  </w:pPr>
                  <w:r>
                    <w:rPr>
                      <w:rFonts w:ascii="Arial" w:eastAsia="Arial" w:hAnsi="Arial"/>
                      <w:color w:val="000000"/>
                      <w:sz w:val="14"/>
                    </w:rPr>
                    <w:t xml:space="preserve">SPORT SPIRIT SUPER </w:t>
                  </w:r>
                  <w:proofErr w:type="spellStart"/>
                  <w:r>
                    <w:rPr>
                      <w:rFonts w:ascii="Arial" w:eastAsia="Arial" w:hAnsi="Arial"/>
                      <w:color w:val="000000"/>
                      <w:sz w:val="14"/>
                    </w:rPr>
                    <w:t>j.d.o.o</w:t>
                  </w:r>
                  <w:proofErr w:type="spellEnd"/>
                  <w:r>
                    <w:rPr>
                      <w:rFonts w:ascii="Arial" w:eastAsia="Arial" w:hAnsi="Arial"/>
                      <w:color w:val="000000"/>
                      <w:sz w:val="14"/>
                    </w:rPr>
                    <w:t>. 29726408223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C"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D"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E" w14:textId="77777777" w:rsidR="00DB7941" w:rsidRDefault="004C722E">
                  <w:pPr>
                    <w:spacing w:after="0" w:line="240" w:lineRule="auto"/>
                    <w:jc w:val="center"/>
                  </w:pPr>
                  <w:r>
                    <w:rPr>
                      <w:rFonts w:ascii="Arial" w:eastAsia="Arial" w:hAnsi="Arial"/>
                      <w:color w:val="000000"/>
                      <w:sz w:val="14"/>
                    </w:rPr>
                    <w:t>URA-230865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EF"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0" w14:textId="77777777" w:rsidR="00DB7941" w:rsidRDefault="004C722E">
                  <w:pPr>
                    <w:spacing w:after="0" w:line="240" w:lineRule="auto"/>
                  </w:pPr>
                  <w:r>
                    <w:rPr>
                      <w:rFonts w:ascii="Arial" w:eastAsia="Arial" w:hAnsi="Arial"/>
                      <w:color w:val="000000"/>
                      <w:sz w:val="14"/>
                    </w:rPr>
                    <w:t>102,00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1" w14:textId="77777777" w:rsidR="00DB7941" w:rsidRDefault="004C722E">
                  <w:pPr>
                    <w:spacing w:after="0" w:line="240" w:lineRule="auto"/>
                  </w:pPr>
                  <w:r>
                    <w:rPr>
                      <w:rFonts w:ascii="Arial" w:eastAsia="Arial" w:hAnsi="Arial"/>
                      <w:color w:val="000000"/>
                      <w:sz w:val="14"/>
                    </w:rPr>
                    <w:t>25,50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2" w14:textId="77777777" w:rsidR="00DB7941" w:rsidRDefault="004C722E">
                  <w:pPr>
                    <w:spacing w:after="0" w:line="240" w:lineRule="auto"/>
                  </w:pPr>
                  <w:r>
                    <w:rPr>
                      <w:rFonts w:ascii="Arial" w:eastAsia="Arial" w:hAnsi="Arial"/>
                      <w:color w:val="000000"/>
                      <w:sz w:val="14"/>
                    </w:rPr>
                    <w:t>127,50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3"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4"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5" w14:textId="77777777" w:rsidR="00DB7941" w:rsidRDefault="004C722E">
                  <w:pPr>
                    <w:spacing w:after="0" w:line="240" w:lineRule="auto"/>
                  </w:pPr>
                  <w:r>
                    <w:rPr>
                      <w:rFonts w:ascii="Arial" w:eastAsia="Arial" w:hAnsi="Arial"/>
                      <w:color w:val="000000"/>
                      <w:sz w:val="14"/>
                    </w:rPr>
                    <w:t>127,50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6"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7"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8"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9" w14:textId="77777777" w:rsidR="00DB7941" w:rsidRDefault="004C722E">
                  <w:pPr>
                    <w:spacing w:after="0" w:line="240" w:lineRule="auto"/>
                    <w:jc w:val="center"/>
                  </w:pPr>
                  <w:r>
                    <w:rPr>
                      <w:rFonts w:ascii="Arial" w:eastAsia="Arial" w:hAnsi="Arial"/>
                      <w:color w:val="000000"/>
                      <w:sz w:val="14"/>
                    </w:rPr>
                    <w:t>26.02.2024</w:t>
                  </w:r>
                </w:p>
              </w:tc>
            </w:tr>
            <w:tr w:rsidR="00DB7941" w14:paraId="1EE16A0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B" w14:textId="77777777" w:rsidR="00DB7941" w:rsidRDefault="004C722E">
                  <w:pPr>
                    <w:spacing w:after="0" w:line="240" w:lineRule="auto"/>
                  </w:pPr>
                  <w:r>
                    <w:rPr>
                      <w:rFonts w:ascii="Arial" w:eastAsia="Arial" w:hAnsi="Arial"/>
                      <w:color w:val="000000"/>
                      <w:sz w:val="14"/>
                    </w:rPr>
                    <w:t>EVB-27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C" w14:textId="77777777" w:rsidR="00DB7941" w:rsidRDefault="004C722E">
                  <w:pPr>
                    <w:spacing w:after="0" w:line="240" w:lineRule="auto"/>
                  </w:pPr>
                  <w:r>
                    <w:rPr>
                      <w:rFonts w:ascii="Arial" w:eastAsia="Arial" w:hAnsi="Arial"/>
                      <w:color w:val="000000"/>
                      <w:sz w:val="14"/>
                    </w:rPr>
                    <w:t>Ostale 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D" w14:textId="77777777" w:rsidR="00DB7941" w:rsidRDefault="004C722E">
                  <w:pPr>
                    <w:spacing w:after="0" w:line="240" w:lineRule="auto"/>
                    <w:jc w:val="center"/>
                  </w:pPr>
                  <w:r>
                    <w:rPr>
                      <w:rFonts w:ascii="Arial" w:eastAsia="Arial" w:hAnsi="Arial"/>
                      <w:color w:val="000000"/>
                      <w:sz w:val="14"/>
                    </w:rPr>
                    <w:t>14820000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E"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9FF"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0" w14:textId="77777777" w:rsidR="00DB7941" w:rsidRDefault="004C722E">
                  <w:pPr>
                    <w:spacing w:after="0" w:line="240" w:lineRule="auto"/>
                  </w:pPr>
                  <w:r>
                    <w:rPr>
                      <w:rFonts w:ascii="Arial" w:eastAsia="Arial" w:hAnsi="Arial"/>
                      <w:color w:val="000000"/>
                      <w:sz w:val="14"/>
                    </w:rPr>
                    <w:t xml:space="preserve">STOLARSKO-POLJOPRIVREDNI OBRT, Slavko </w:t>
                  </w:r>
                  <w:proofErr w:type="spellStart"/>
                  <w:r>
                    <w:rPr>
                      <w:rFonts w:ascii="Arial" w:eastAsia="Arial" w:hAnsi="Arial"/>
                      <w:color w:val="000000"/>
                      <w:sz w:val="14"/>
                    </w:rPr>
                    <w:t>Hartelj</w:t>
                  </w:r>
                  <w:proofErr w:type="spellEnd"/>
                  <w:r>
                    <w:rPr>
                      <w:rFonts w:ascii="Arial" w:eastAsia="Arial" w:hAnsi="Arial"/>
                      <w:color w:val="000000"/>
                      <w:sz w:val="14"/>
                    </w:rPr>
                    <w:t>, Trema, Prkos 64 45211176056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1"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2"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3" w14:textId="77777777" w:rsidR="00DB7941" w:rsidRDefault="004C722E">
                  <w:pPr>
                    <w:spacing w:after="0" w:line="240" w:lineRule="auto"/>
                    <w:jc w:val="center"/>
                  </w:pPr>
                  <w:r>
                    <w:rPr>
                      <w:rFonts w:ascii="Arial" w:eastAsia="Arial" w:hAnsi="Arial"/>
                      <w:color w:val="000000"/>
                      <w:sz w:val="14"/>
                    </w:rPr>
                    <w:t>URA-230891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4"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5" w14:textId="77777777" w:rsidR="00DB7941" w:rsidRDefault="004C722E">
                  <w:pPr>
                    <w:spacing w:after="0" w:line="240" w:lineRule="auto"/>
                  </w:pPr>
                  <w:r>
                    <w:rPr>
                      <w:rFonts w:ascii="Arial" w:eastAsia="Arial" w:hAnsi="Arial"/>
                      <w:color w:val="000000"/>
                      <w:sz w:val="14"/>
                    </w:rPr>
                    <w:t>100,00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6" w14:textId="77777777" w:rsidR="00DB7941" w:rsidRDefault="004C722E">
                  <w:pPr>
                    <w:spacing w:after="0" w:line="240" w:lineRule="auto"/>
                  </w:pPr>
                  <w:r>
                    <w:rPr>
                      <w:rFonts w:ascii="Arial" w:eastAsia="Arial" w:hAnsi="Arial"/>
                      <w:color w:val="000000"/>
                      <w:sz w:val="14"/>
                    </w:rPr>
                    <w:t>25,00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7" w14:textId="77777777" w:rsidR="00DB7941" w:rsidRDefault="004C722E">
                  <w:pPr>
                    <w:spacing w:after="0" w:line="240" w:lineRule="auto"/>
                  </w:pPr>
                  <w:r>
                    <w:rPr>
                      <w:rFonts w:ascii="Arial" w:eastAsia="Arial" w:hAnsi="Arial"/>
                      <w:color w:val="000000"/>
                      <w:sz w:val="14"/>
                    </w:rPr>
                    <w:t>125,00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8"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9"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A" w14:textId="77777777" w:rsidR="00DB7941" w:rsidRDefault="004C722E">
                  <w:pPr>
                    <w:spacing w:after="0" w:line="240" w:lineRule="auto"/>
                  </w:pPr>
                  <w:r>
                    <w:rPr>
                      <w:rFonts w:ascii="Arial" w:eastAsia="Arial" w:hAnsi="Arial"/>
                      <w:color w:val="000000"/>
                      <w:sz w:val="14"/>
                    </w:rPr>
                    <w:t>125,00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B"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C"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D"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0E" w14:textId="77777777" w:rsidR="00DB7941" w:rsidRDefault="004C722E">
                  <w:pPr>
                    <w:spacing w:after="0" w:line="240" w:lineRule="auto"/>
                    <w:jc w:val="center"/>
                  </w:pPr>
                  <w:r>
                    <w:rPr>
                      <w:rFonts w:ascii="Arial" w:eastAsia="Arial" w:hAnsi="Arial"/>
                      <w:color w:val="000000"/>
                      <w:sz w:val="14"/>
                    </w:rPr>
                    <w:t>26.02.2024</w:t>
                  </w:r>
                </w:p>
              </w:tc>
            </w:tr>
            <w:tr w:rsidR="00DB7941" w14:paraId="1EE16A2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0" w14:textId="77777777" w:rsidR="00DB7941" w:rsidRDefault="004C722E">
                  <w:pPr>
                    <w:spacing w:after="0" w:line="240" w:lineRule="auto"/>
                  </w:pPr>
                  <w:r>
                    <w:rPr>
                      <w:rFonts w:ascii="Arial" w:eastAsia="Arial" w:hAnsi="Arial"/>
                      <w:color w:val="000000"/>
                      <w:sz w:val="14"/>
                    </w:rPr>
                    <w:t>EVB-27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1" w14:textId="77777777" w:rsidR="00DB7941" w:rsidRDefault="004C722E">
                  <w:pPr>
                    <w:spacing w:after="0" w:line="240" w:lineRule="auto"/>
                  </w:pPr>
                  <w:r>
                    <w:rPr>
                      <w:rFonts w:ascii="Arial" w:eastAsia="Arial" w:hAnsi="Arial"/>
                      <w:color w:val="000000"/>
                      <w:sz w:val="14"/>
                    </w:rPr>
                    <w:t>Ostale 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2" w14:textId="77777777" w:rsidR="00DB7941" w:rsidRDefault="004C722E">
                  <w:pPr>
                    <w:spacing w:after="0" w:line="240" w:lineRule="auto"/>
                    <w:jc w:val="center"/>
                  </w:pPr>
                  <w:r>
                    <w:rPr>
                      <w:rFonts w:ascii="Arial" w:eastAsia="Arial" w:hAnsi="Arial"/>
                      <w:color w:val="000000"/>
                      <w:sz w:val="14"/>
                    </w:rPr>
                    <w:t>38433200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3"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4"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5" w14:textId="77777777" w:rsidR="00DB7941" w:rsidRDefault="004C722E">
                  <w:pPr>
                    <w:spacing w:after="0" w:line="240" w:lineRule="auto"/>
                  </w:pPr>
                  <w:r>
                    <w:rPr>
                      <w:rFonts w:ascii="Arial" w:eastAsia="Arial" w:hAnsi="Arial"/>
                      <w:color w:val="000000"/>
                      <w:sz w:val="14"/>
                    </w:rPr>
                    <w:t>MEĐIMURJE ZAING D.O.O. 48483040607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6"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7"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8" w14:textId="77777777" w:rsidR="00DB7941" w:rsidRDefault="004C722E">
                  <w:pPr>
                    <w:spacing w:after="0" w:line="240" w:lineRule="auto"/>
                    <w:jc w:val="center"/>
                  </w:pPr>
                  <w:r>
                    <w:rPr>
                      <w:rFonts w:ascii="Arial" w:eastAsia="Arial" w:hAnsi="Arial"/>
                      <w:color w:val="000000"/>
                      <w:sz w:val="14"/>
                    </w:rPr>
                    <w:t>URA-230894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9"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A" w14:textId="77777777" w:rsidR="00DB7941" w:rsidRDefault="004C722E">
                  <w:pPr>
                    <w:spacing w:after="0" w:line="240" w:lineRule="auto"/>
                  </w:pPr>
                  <w:r>
                    <w:rPr>
                      <w:rFonts w:ascii="Arial" w:eastAsia="Arial" w:hAnsi="Arial"/>
                      <w:color w:val="000000"/>
                      <w:sz w:val="14"/>
                    </w:rPr>
                    <w:t>315,00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B" w14:textId="77777777" w:rsidR="00DB7941" w:rsidRDefault="004C722E">
                  <w:pPr>
                    <w:spacing w:after="0" w:line="240" w:lineRule="auto"/>
                  </w:pPr>
                  <w:r>
                    <w:rPr>
                      <w:rFonts w:ascii="Arial" w:eastAsia="Arial" w:hAnsi="Arial"/>
                      <w:color w:val="000000"/>
                      <w:sz w:val="14"/>
                    </w:rPr>
                    <w:t>78,75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C" w14:textId="77777777" w:rsidR="00DB7941" w:rsidRDefault="004C722E">
                  <w:pPr>
                    <w:spacing w:after="0" w:line="240" w:lineRule="auto"/>
                  </w:pPr>
                  <w:r>
                    <w:rPr>
                      <w:rFonts w:ascii="Arial" w:eastAsia="Arial" w:hAnsi="Arial"/>
                      <w:color w:val="000000"/>
                      <w:sz w:val="14"/>
                    </w:rPr>
                    <w:t>393,75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D"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E"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1F" w14:textId="77777777" w:rsidR="00DB7941" w:rsidRDefault="004C722E">
                  <w:pPr>
                    <w:spacing w:after="0" w:line="240" w:lineRule="auto"/>
                  </w:pPr>
                  <w:r>
                    <w:rPr>
                      <w:rFonts w:ascii="Arial" w:eastAsia="Arial" w:hAnsi="Arial"/>
                      <w:color w:val="000000"/>
                      <w:sz w:val="14"/>
                    </w:rPr>
                    <w:t>393,75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0"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1"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2"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3" w14:textId="77777777" w:rsidR="00DB7941" w:rsidRDefault="004C722E">
                  <w:pPr>
                    <w:spacing w:after="0" w:line="240" w:lineRule="auto"/>
                    <w:jc w:val="center"/>
                  </w:pPr>
                  <w:r>
                    <w:rPr>
                      <w:rFonts w:ascii="Arial" w:eastAsia="Arial" w:hAnsi="Arial"/>
                      <w:color w:val="000000"/>
                      <w:sz w:val="14"/>
                    </w:rPr>
                    <w:t>26.02.2024</w:t>
                  </w:r>
                </w:p>
              </w:tc>
            </w:tr>
            <w:tr w:rsidR="00DB7941" w14:paraId="1EE16A3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5" w14:textId="77777777" w:rsidR="00DB7941" w:rsidRDefault="004C722E">
                  <w:pPr>
                    <w:spacing w:after="0" w:line="240" w:lineRule="auto"/>
                  </w:pPr>
                  <w:r>
                    <w:rPr>
                      <w:rFonts w:ascii="Arial" w:eastAsia="Arial" w:hAnsi="Arial"/>
                      <w:color w:val="000000"/>
                      <w:sz w:val="14"/>
                    </w:rPr>
                    <w:t>EVB-27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6" w14:textId="77777777" w:rsidR="00DB7941" w:rsidRDefault="004C722E">
                  <w:pPr>
                    <w:spacing w:after="0" w:line="240" w:lineRule="auto"/>
                  </w:pPr>
                  <w:r>
                    <w:rPr>
                      <w:rFonts w:ascii="Arial" w:eastAsia="Arial" w:hAnsi="Arial"/>
                      <w:color w:val="000000"/>
                      <w:sz w:val="14"/>
                    </w:rPr>
                    <w:t>Ostale 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7" w14:textId="77777777" w:rsidR="00DB7941" w:rsidRDefault="004C722E">
                  <w:pPr>
                    <w:spacing w:after="0" w:line="240" w:lineRule="auto"/>
                    <w:jc w:val="center"/>
                  </w:pPr>
                  <w:r>
                    <w:rPr>
                      <w:rFonts w:ascii="Arial" w:eastAsia="Arial" w:hAnsi="Arial"/>
                      <w:color w:val="000000"/>
                      <w:sz w:val="14"/>
                    </w:rPr>
                    <w:t>38420000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8"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9"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A" w14:textId="77777777" w:rsidR="00DB7941" w:rsidRDefault="004C722E">
                  <w:pPr>
                    <w:spacing w:after="0" w:line="240" w:lineRule="auto"/>
                  </w:pPr>
                  <w:r>
                    <w:rPr>
                      <w:rFonts w:ascii="Arial" w:eastAsia="Arial" w:hAnsi="Arial"/>
                      <w:color w:val="000000"/>
                      <w:sz w:val="14"/>
                    </w:rPr>
                    <w:t>RADNIK-PLIN d.o.o. 20495179096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B"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C"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D" w14:textId="77777777" w:rsidR="00DB7941" w:rsidRDefault="004C722E">
                  <w:pPr>
                    <w:spacing w:after="0" w:line="240" w:lineRule="auto"/>
                    <w:jc w:val="center"/>
                  </w:pPr>
                  <w:r>
                    <w:rPr>
                      <w:rFonts w:ascii="Arial" w:eastAsia="Arial" w:hAnsi="Arial"/>
                      <w:color w:val="000000"/>
                      <w:sz w:val="14"/>
                    </w:rPr>
                    <w:t>URA-230915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E"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2F" w14:textId="77777777" w:rsidR="00DB7941" w:rsidRDefault="004C722E">
                  <w:pPr>
                    <w:spacing w:after="0" w:line="240" w:lineRule="auto"/>
                  </w:pPr>
                  <w:r>
                    <w:rPr>
                      <w:rFonts w:ascii="Arial" w:eastAsia="Arial" w:hAnsi="Arial"/>
                      <w:color w:val="000000"/>
                      <w:sz w:val="14"/>
                    </w:rPr>
                    <w:t>262,79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0" w14:textId="77777777" w:rsidR="00DB7941" w:rsidRDefault="004C722E">
                  <w:pPr>
                    <w:spacing w:after="0" w:line="240" w:lineRule="auto"/>
                  </w:pPr>
                  <w:r>
                    <w:rPr>
                      <w:rFonts w:ascii="Arial" w:eastAsia="Arial" w:hAnsi="Arial"/>
                      <w:color w:val="000000"/>
                      <w:sz w:val="14"/>
                    </w:rPr>
                    <w:t>65,70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1" w14:textId="77777777" w:rsidR="00DB7941" w:rsidRDefault="004C722E">
                  <w:pPr>
                    <w:spacing w:after="0" w:line="240" w:lineRule="auto"/>
                  </w:pPr>
                  <w:r>
                    <w:rPr>
                      <w:rFonts w:ascii="Arial" w:eastAsia="Arial" w:hAnsi="Arial"/>
                      <w:color w:val="000000"/>
                      <w:sz w:val="14"/>
                    </w:rPr>
                    <w:t>328,49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2"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3" w14:textId="77777777" w:rsidR="00DB7941" w:rsidRDefault="004C722E">
                  <w:pPr>
                    <w:spacing w:after="0" w:line="240" w:lineRule="auto"/>
                    <w:jc w:val="right"/>
                  </w:pPr>
                  <w:r>
                    <w:rPr>
                      <w:rFonts w:ascii="Arial" w:eastAsia="Arial" w:hAnsi="Arial"/>
                      <w:color w:val="000000"/>
                      <w:sz w:val="14"/>
                    </w:rPr>
                    <w:t>30.12.2023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4" w14:textId="77777777" w:rsidR="00DB7941" w:rsidRDefault="004C722E">
                  <w:pPr>
                    <w:spacing w:after="0" w:line="240" w:lineRule="auto"/>
                  </w:pPr>
                  <w:r>
                    <w:rPr>
                      <w:rFonts w:ascii="Arial" w:eastAsia="Arial" w:hAnsi="Arial"/>
                      <w:color w:val="000000"/>
                      <w:sz w:val="14"/>
                    </w:rPr>
                    <w:t>328,49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5"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6"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7"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8" w14:textId="77777777" w:rsidR="00DB7941" w:rsidRDefault="004C722E">
                  <w:pPr>
                    <w:spacing w:after="0" w:line="240" w:lineRule="auto"/>
                    <w:jc w:val="center"/>
                  </w:pPr>
                  <w:r>
                    <w:rPr>
                      <w:rFonts w:ascii="Arial" w:eastAsia="Arial" w:hAnsi="Arial"/>
                      <w:color w:val="000000"/>
                      <w:sz w:val="14"/>
                    </w:rPr>
                    <w:t>26.02.2024</w:t>
                  </w:r>
                </w:p>
              </w:tc>
            </w:tr>
            <w:tr w:rsidR="00DB7941" w14:paraId="1EE16A4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A" w14:textId="77777777" w:rsidR="00DB7941" w:rsidRDefault="004C722E">
                  <w:pPr>
                    <w:spacing w:after="0" w:line="240" w:lineRule="auto"/>
                  </w:pPr>
                  <w:r>
                    <w:rPr>
                      <w:rFonts w:ascii="Arial" w:eastAsia="Arial" w:hAnsi="Arial"/>
                      <w:color w:val="000000"/>
                      <w:sz w:val="14"/>
                    </w:rPr>
                    <w:t>EVB-29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B" w14:textId="77777777" w:rsidR="00DB7941" w:rsidRDefault="004C722E">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C" w14:textId="77777777" w:rsidR="00DB7941" w:rsidRDefault="004C722E">
                  <w:pPr>
                    <w:spacing w:after="0" w:line="240" w:lineRule="auto"/>
                    <w:jc w:val="center"/>
                  </w:pPr>
                  <w:r>
                    <w:rPr>
                      <w:rFonts w:ascii="Arial" w:eastAsia="Arial" w:hAnsi="Arial"/>
                      <w:color w:val="000000"/>
                      <w:sz w:val="14"/>
                    </w:rPr>
                    <w:t>30192111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D"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E"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3F" w14:textId="77777777" w:rsidR="00DB7941" w:rsidRDefault="004C722E">
                  <w:pPr>
                    <w:spacing w:after="0" w:line="240" w:lineRule="auto"/>
                  </w:pPr>
                  <w:r>
                    <w:rPr>
                      <w:rFonts w:ascii="Arial" w:eastAsia="Arial" w:hAnsi="Arial"/>
                      <w:color w:val="000000"/>
                      <w:sz w:val="14"/>
                    </w:rPr>
                    <w:t xml:space="preserve">BIROTEHNIKA, </w:t>
                  </w:r>
                  <w:proofErr w:type="spellStart"/>
                  <w:r>
                    <w:rPr>
                      <w:rFonts w:ascii="Arial" w:eastAsia="Arial" w:hAnsi="Arial"/>
                      <w:color w:val="000000"/>
                      <w:sz w:val="14"/>
                    </w:rPr>
                    <w:t>vl</w:t>
                  </w:r>
                  <w:proofErr w:type="spellEnd"/>
                  <w:r>
                    <w:rPr>
                      <w:rFonts w:ascii="Arial" w:eastAsia="Arial" w:hAnsi="Arial"/>
                      <w:color w:val="000000"/>
                      <w:sz w:val="14"/>
                    </w:rPr>
                    <w:t xml:space="preserve">. Mladen </w:t>
                  </w:r>
                  <w:proofErr w:type="spellStart"/>
                  <w:r>
                    <w:rPr>
                      <w:rFonts w:ascii="Arial" w:eastAsia="Arial" w:hAnsi="Arial"/>
                      <w:color w:val="000000"/>
                      <w:sz w:val="14"/>
                    </w:rPr>
                    <w:t>Tkalčević</w:t>
                  </w:r>
                  <w:proofErr w:type="spellEnd"/>
                  <w:r>
                    <w:rPr>
                      <w:rFonts w:ascii="Arial" w:eastAsia="Arial" w:hAnsi="Arial"/>
                      <w:color w:val="000000"/>
                      <w:sz w:val="14"/>
                    </w:rPr>
                    <w:t xml:space="preserve"> 99760412847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0"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1"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2" w14:textId="77777777" w:rsidR="00DB7941" w:rsidRDefault="004C722E">
                  <w:pPr>
                    <w:spacing w:after="0" w:line="240" w:lineRule="auto"/>
                    <w:jc w:val="center"/>
                  </w:pPr>
                  <w:r>
                    <w:rPr>
                      <w:rFonts w:ascii="Arial" w:eastAsia="Arial" w:hAnsi="Arial"/>
                      <w:color w:val="000000"/>
                      <w:sz w:val="14"/>
                    </w:rPr>
                    <w:t>URA-230889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3"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4" w14:textId="77777777" w:rsidR="00DB7941" w:rsidRDefault="004C722E">
                  <w:pPr>
                    <w:spacing w:after="0" w:line="240" w:lineRule="auto"/>
                  </w:pPr>
                  <w:r>
                    <w:rPr>
                      <w:rFonts w:ascii="Arial" w:eastAsia="Arial" w:hAnsi="Arial"/>
                      <w:color w:val="000000"/>
                      <w:sz w:val="14"/>
                    </w:rPr>
                    <w:t>30,02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5" w14:textId="77777777" w:rsidR="00DB7941" w:rsidRDefault="004C722E">
                  <w:pPr>
                    <w:spacing w:after="0" w:line="240" w:lineRule="auto"/>
                  </w:pPr>
                  <w:r>
                    <w:rPr>
                      <w:rFonts w:ascii="Arial" w:eastAsia="Arial" w:hAnsi="Arial"/>
                      <w:color w:val="000000"/>
                      <w:sz w:val="14"/>
                    </w:rPr>
                    <w:t>7,51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6" w14:textId="77777777" w:rsidR="00DB7941" w:rsidRDefault="004C722E">
                  <w:pPr>
                    <w:spacing w:after="0" w:line="240" w:lineRule="auto"/>
                  </w:pPr>
                  <w:r>
                    <w:rPr>
                      <w:rFonts w:ascii="Arial" w:eastAsia="Arial" w:hAnsi="Arial"/>
                      <w:color w:val="000000"/>
                      <w:sz w:val="14"/>
                    </w:rPr>
                    <w:t>37,53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7"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8"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9" w14:textId="77777777" w:rsidR="00DB7941" w:rsidRDefault="004C722E">
                  <w:pPr>
                    <w:spacing w:after="0" w:line="240" w:lineRule="auto"/>
                  </w:pPr>
                  <w:r>
                    <w:rPr>
                      <w:rFonts w:ascii="Arial" w:eastAsia="Arial" w:hAnsi="Arial"/>
                      <w:color w:val="000000"/>
                      <w:sz w:val="14"/>
                    </w:rPr>
                    <w:t>37,53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A"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B"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C"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D" w14:textId="77777777" w:rsidR="00DB7941" w:rsidRDefault="004C722E">
                  <w:pPr>
                    <w:spacing w:after="0" w:line="240" w:lineRule="auto"/>
                    <w:jc w:val="center"/>
                  </w:pPr>
                  <w:r>
                    <w:rPr>
                      <w:rFonts w:ascii="Arial" w:eastAsia="Arial" w:hAnsi="Arial"/>
                      <w:color w:val="000000"/>
                      <w:sz w:val="14"/>
                    </w:rPr>
                    <w:t>26.02.2024</w:t>
                  </w:r>
                </w:p>
              </w:tc>
            </w:tr>
            <w:tr w:rsidR="00DB7941" w14:paraId="1EE16A6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4F" w14:textId="77777777" w:rsidR="00DB7941" w:rsidRDefault="004C722E">
                  <w:pPr>
                    <w:spacing w:after="0" w:line="240" w:lineRule="auto"/>
                  </w:pPr>
                  <w:r>
                    <w:rPr>
                      <w:rFonts w:ascii="Arial" w:eastAsia="Arial" w:hAnsi="Arial"/>
                      <w:color w:val="000000"/>
                      <w:sz w:val="14"/>
                    </w:rPr>
                    <w:t>EVB-29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0" w14:textId="77777777" w:rsidR="00DB7941" w:rsidRDefault="004C722E">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1" w14:textId="77777777" w:rsidR="00DB7941" w:rsidRDefault="004C722E">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2"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3"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4" w14:textId="77777777" w:rsidR="00DB7941" w:rsidRDefault="004C722E">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5"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6"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7" w14:textId="77777777" w:rsidR="00DB7941" w:rsidRDefault="004C722E">
                  <w:pPr>
                    <w:spacing w:after="0" w:line="240" w:lineRule="auto"/>
                    <w:jc w:val="center"/>
                  </w:pPr>
                  <w:r>
                    <w:rPr>
                      <w:rFonts w:ascii="Arial" w:eastAsia="Arial" w:hAnsi="Arial"/>
                      <w:color w:val="000000"/>
                      <w:sz w:val="14"/>
                    </w:rPr>
                    <w:t>URA-230907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8"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9" w14:textId="77777777" w:rsidR="00DB7941" w:rsidRDefault="004C722E">
                  <w:pPr>
                    <w:spacing w:after="0" w:line="240" w:lineRule="auto"/>
                  </w:pPr>
                  <w:r>
                    <w:rPr>
                      <w:rFonts w:ascii="Arial" w:eastAsia="Arial" w:hAnsi="Arial"/>
                      <w:color w:val="000000"/>
                      <w:sz w:val="14"/>
                    </w:rPr>
                    <w:t>357,74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A" w14:textId="77777777" w:rsidR="00DB7941" w:rsidRDefault="004C722E">
                  <w:pPr>
                    <w:spacing w:after="0" w:line="240" w:lineRule="auto"/>
                  </w:pPr>
                  <w:r>
                    <w:rPr>
                      <w:rFonts w:ascii="Arial" w:eastAsia="Arial" w:hAnsi="Arial"/>
                      <w:color w:val="000000"/>
                      <w:sz w:val="14"/>
                    </w:rPr>
                    <w:t>89,43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B" w14:textId="77777777" w:rsidR="00DB7941" w:rsidRDefault="004C722E">
                  <w:pPr>
                    <w:spacing w:after="0" w:line="240" w:lineRule="auto"/>
                  </w:pPr>
                  <w:r>
                    <w:rPr>
                      <w:rFonts w:ascii="Arial" w:eastAsia="Arial" w:hAnsi="Arial"/>
                      <w:color w:val="000000"/>
                      <w:sz w:val="14"/>
                    </w:rPr>
                    <w:t>447,17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C"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D"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E" w14:textId="77777777" w:rsidR="00DB7941" w:rsidRDefault="004C722E">
                  <w:pPr>
                    <w:spacing w:after="0" w:line="240" w:lineRule="auto"/>
                  </w:pPr>
                  <w:r>
                    <w:rPr>
                      <w:rFonts w:ascii="Arial" w:eastAsia="Arial" w:hAnsi="Arial"/>
                      <w:color w:val="000000"/>
                      <w:sz w:val="14"/>
                    </w:rPr>
                    <w:t>447,17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5F"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0"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1"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2" w14:textId="77777777" w:rsidR="00DB7941" w:rsidRDefault="004C722E">
                  <w:pPr>
                    <w:spacing w:after="0" w:line="240" w:lineRule="auto"/>
                    <w:jc w:val="center"/>
                  </w:pPr>
                  <w:r>
                    <w:rPr>
                      <w:rFonts w:ascii="Arial" w:eastAsia="Arial" w:hAnsi="Arial"/>
                      <w:color w:val="000000"/>
                      <w:sz w:val="14"/>
                    </w:rPr>
                    <w:t>26.02.2024</w:t>
                  </w:r>
                </w:p>
              </w:tc>
            </w:tr>
            <w:tr w:rsidR="00DB7941" w14:paraId="1EE16A7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4"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5"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6" w14:textId="77777777" w:rsidR="00DB7941" w:rsidRDefault="004C722E">
                  <w:pPr>
                    <w:spacing w:after="0" w:line="240" w:lineRule="auto"/>
                    <w:jc w:val="center"/>
                  </w:pPr>
                  <w:r>
                    <w:rPr>
                      <w:rFonts w:ascii="Arial" w:eastAsia="Arial" w:hAnsi="Arial"/>
                      <w:color w:val="000000"/>
                      <w:sz w:val="14"/>
                    </w:rPr>
                    <w:t>31111000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7"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8"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9" w14:textId="77777777" w:rsidR="00DB7941" w:rsidRDefault="004C722E">
                  <w:pPr>
                    <w:spacing w:after="0" w:line="240" w:lineRule="auto"/>
                  </w:pPr>
                  <w:r>
                    <w:rPr>
                      <w:rFonts w:ascii="Arial" w:eastAsia="Arial" w:hAnsi="Arial"/>
                      <w:color w:val="000000"/>
                      <w:sz w:val="14"/>
                    </w:rPr>
                    <w:t>VACOM d.o.o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A"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B"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C" w14:textId="77777777" w:rsidR="00DB7941" w:rsidRDefault="004C722E">
                  <w:pPr>
                    <w:spacing w:after="0" w:line="240" w:lineRule="auto"/>
                    <w:jc w:val="center"/>
                  </w:pPr>
                  <w:r>
                    <w:rPr>
                      <w:rFonts w:ascii="Arial" w:eastAsia="Arial" w:hAnsi="Arial"/>
                      <w:color w:val="000000"/>
                      <w:sz w:val="14"/>
                    </w:rPr>
                    <w:t>URA-230901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D"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E" w14:textId="77777777" w:rsidR="00DB7941" w:rsidRDefault="004C722E">
                  <w:pPr>
                    <w:spacing w:after="0" w:line="240" w:lineRule="auto"/>
                  </w:pPr>
                  <w:r>
                    <w:rPr>
                      <w:rFonts w:ascii="Arial" w:eastAsia="Arial" w:hAnsi="Arial"/>
                      <w:color w:val="000000"/>
                      <w:sz w:val="14"/>
                    </w:rPr>
                    <w:t>56,41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6F" w14:textId="77777777" w:rsidR="00DB7941" w:rsidRDefault="004C722E">
                  <w:pPr>
                    <w:spacing w:after="0" w:line="240" w:lineRule="auto"/>
                  </w:pPr>
                  <w:r>
                    <w:rPr>
                      <w:rFonts w:ascii="Arial" w:eastAsia="Arial" w:hAnsi="Arial"/>
                      <w:color w:val="000000"/>
                      <w:sz w:val="14"/>
                    </w:rPr>
                    <w:t>14,10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0" w14:textId="77777777" w:rsidR="00DB7941" w:rsidRDefault="004C722E">
                  <w:pPr>
                    <w:spacing w:after="0" w:line="240" w:lineRule="auto"/>
                  </w:pPr>
                  <w:r>
                    <w:rPr>
                      <w:rFonts w:ascii="Arial" w:eastAsia="Arial" w:hAnsi="Arial"/>
                      <w:color w:val="000000"/>
                      <w:sz w:val="14"/>
                    </w:rPr>
                    <w:t>70,51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1"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2"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3" w14:textId="77777777" w:rsidR="00DB7941" w:rsidRDefault="004C722E">
                  <w:pPr>
                    <w:spacing w:after="0" w:line="240" w:lineRule="auto"/>
                  </w:pPr>
                  <w:r>
                    <w:rPr>
                      <w:rFonts w:ascii="Arial" w:eastAsia="Arial" w:hAnsi="Arial"/>
                      <w:color w:val="000000"/>
                      <w:sz w:val="14"/>
                    </w:rPr>
                    <w:t>70,51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4"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5"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6"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7" w14:textId="77777777" w:rsidR="00DB7941" w:rsidRDefault="004C722E">
                  <w:pPr>
                    <w:spacing w:after="0" w:line="240" w:lineRule="auto"/>
                    <w:jc w:val="center"/>
                  </w:pPr>
                  <w:r>
                    <w:rPr>
                      <w:rFonts w:ascii="Arial" w:eastAsia="Arial" w:hAnsi="Arial"/>
                      <w:color w:val="000000"/>
                      <w:sz w:val="14"/>
                    </w:rPr>
                    <w:t>26.02.2024</w:t>
                  </w:r>
                </w:p>
              </w:tc>
            </w:tr>
            <w:tr w:rsidR="00DB7941" w14:paraId="1EE16A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9" w14:textId="77777777" w:rsidR="00DB7941" w:rsidRDefault="004C722E">
                  <w:pPr>
                    <w:spacing w:after="0" w:line="240" w:lineRule="auto"/>
                  </w:pPr>
                  <w:r>
                    <w:rPr>
                      <w:rFonts w:ascii="Arial" w:eastAsia="Arial" w:hAnsi="Arial"/>
                      <w:color w:val="000000"/>
                      <w:sz w:val="14"/>
                    </w:rPr>
                    <w:t>EVB-24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A" w14:textId="77777777" w:rsidR="00DB7941" w:rsidRDefault="004C722E">
                  <w:pPr>
                    <w:spacing w:after="0" w:line="240" w:lineRule="auto"/>
                  </w:pPr>
                  <w:r>
                    <w:rPr>
                      <w:rFonts w:ascii="Arial" w:eastAsia="Arial" w:hAnsi="Arial"/>
                      <w:color w:val="000000"/>
                      <w:sz w:val="14"/>
                    </w:rPr>
                    <w:t>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B" w14:textId="77777777" w:rsidR="00DB7941" w:rsidRDefault="004C72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C"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D"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E" w14:textId="77777777" w:rsidR="00DB7941" w:rsidRDefault="004C722E">
                  <w:pPr>
                    <w:spacing w:after="0" w:line="240" w:lineRule="auto"/>
                  </w:pPr>
                  <w:proofErr w:type="spellStart"/>
                  <w:r>
                    <w:rPr>
                      <w:rFonts w:ascii="Arial" w:eastAsia="Arial" w:hAnsi="Arial"/>
                      <w:color w:val="000000"/>
                      <w:sz w:val="14"/>
                    </w:rPr>
                    <w:t>Grafocentar</w:t>
                  </w:r>
                  <w:proofErr w:type="spellEnd"/>
                  <w:r>
                    <w:rPr>
                      <w:rFonts w:ascii="Arial" w:eastAsia="Arial" w:hAnsi="Arial"/>
                      <w:color w:val="000000"/>
                      <w:sz w:val="14"/>
                    </w:rPr>
                    <w:t xml:space="preserve"> d.o.o. 44438339914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7F"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0"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1" w14:textId="77777777" w:rsidR="00DB7941" w:rsidRDefault="004C722E">
                  <w:pPr>
                    <w:spacing w:after="0" w:line="240" w:lineRule="auto"/>
                    <w:jc w:val="center"/>
                  </w:pPr>
                  <w:r>
                    <w:rPr>
                      <w:rFonts w:ascii="Arial" w:eastAsia="Arial" w:hAnsi="Arial"/>
                      <w:color w:val="000000"/>
                      <w:sz w:val="14"/>
                    </w:rPr>
                    <w:t>URA-230796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2"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3" w14:textId="77777777" w:rsidR="00DB7941" w:rsidRDefault="004C722E">
                  <w:pPr>
                    <w:spacing w:after="0" w:line="240" w:lineRule="auto"/>
                  </w:pPr>
                  <w:r>
                    <w:rPr>
                      <w:rFonts w:ascii="Arial" w:eastAsia="Arial" w:hAnsi="Arial"/>
                      <w:color w:val="000000"/>
                      <w:sz w:val="14"/>
                    </w:rPr>
                    <w:t>3.772,66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4" w14:textId="77777777" w:rsidR="00DB7941" w:rsidRDefault="004C722E">
                  <w:pPr>
                    <w:spacing w:after="0" w:line="240" w:lineRule="auto"/>
                  </w:pPr>
                  <w:r>
                    <w:rPr>
                      <w:rFonts w:ascii="Arial" w:eastAsia="Arial" w:hAnsi="Arial"/>
                      <w:color w:val="000000"/>
                      <w:sz w:val="14"/>
                    </w:rPr>
                    <w:t>188,63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5" w14:textId="77777777" w:rsidR="00DB7941" w:rsidRDefault="004C722E">
                  <w:pPr>
                    <w:spacing w:after="0" w:line="240" w:lineRule="auto"/>
                  </w:pPr>
                  <w:r>
                    <w:rPr>
                      <w:rFonts w:ascii="Arial" w:eastAsia="Arial" w:hAnsi="Arial"/>
                      <w:color w:val="000000"/>
                      <w:sz w:val="14"/>
                    </w:rPr>
                    <w:t>3.961,29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6"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7"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8" w14:textId="77777777" w:rsidR="00DB7941" w:rsidRDefault="004C722E">
                  <w:pPr>
                    <w:spacing w:after="0" w:line="240" w:lineRule="auto"/>
                  </w:pPr>
                  <w:r>
                    <w:rPr>
                      <w:rFonts w:ascii="Arial" w:eastAsia="Arial" w:hAnsi="Arial"/>
                      <w:color w:val="000000"/>
                      <w:sz w:val="14"/>
                    </w:rPr>
                    <w:t>3.961,29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9"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A"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B"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C" w14:textId="77777777" w:rsidR="00DB7941" w:rsidRDefault="004C722E">
                  <w:pPr>
                    <w:spacing w:after="0" w:line="240" w:lineRule="auto"/>
                    <w:jc w:val="center"/>
                  </w:pPr>
                  <w:r>
                    <w:rPr>
                      <w:rFonts w:ascii="Arial" w:eastAsia="Arial" w:hAnsi="Arial"/>
                      <w:color w:val="000000"/>
                      <w:sz w:val="14"/>
                    </w:rPr>
                    <w:t>26.02.2024</w:t>
                  </w:r>
                </w:p>
              </w:tc>
            </w:tr>
            <w:tr w:rsidR="00DB7941" w14:paraId="1EE16AA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E" w14:textId="77777777" w:rsidR="00DB7941" w:rsidRDefault="004C722E">
                  <w:pPr>
                    <w:spacing w:after="0" w:line="240" w:lineRule="auto"/>
                  </w:pPr>
                  <w:r>
                    <w:rPr>
                      <w:rFonts w:ascii="Arial" w:eastAsia="Arial" w:hAnsi="Arial"/>
                      <w:color w:val="000000"/>
                      <w:sz w:val="14"/>
                    </w:rPr>
                    <w:t>EVB-1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8F" w14:textId="77777777" w:rsidR="00DB7941" w:rsidRDefault="004C722E">
                  <w:pPr>
                    <w:spacing w:after="0" w:line="240" w:lineRule="auto"/>
                  </w:pPr>
                  <w:r>
                    <w:rPr>
                      <w:rFonts w:ascii="Arial" w:eastAsia="Arial" w:hAnsi="Arial"/>
                      <w:color w:val="000000"/>
                      <w:sz w:val="14"/>
                    </w:rPr>
                    <w:t>Materijal i sredstva za čišćenje i održavanje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0" w14:textId="77777777" w:rsidR="00DB7941" w:rsidRDefault="004C722E">
                  <w:pPr>
                    <w:spacing w:after="0" w:line="240" w:lineRule="auto"/>
                    <w:jc w:val="center"/>
                  </w:pPr>
                  <w:r>
                    <w:rPr>
                      <w:rFonts w:ascii="Arial" w:eastAsia="Arial" w:hAnsi="Arial"/>
                      <w:color w:val="000000"/>
                      <w:sz w:val="14"/>
                    </w:rPr>
                    <w:t>39800000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1"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2"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3" w14:textId="77777777" w:rsidR="00DB7941" w:rsidRDefault="004C722E">
                  <w:pPr>
                    <w:spacing w:after="0" w:line="240" w:lineRule="auto"/>
                  </w:pPr>
                  <w:r>
                    <w:rPr>
                      <w:rFonts w:ascii="Arial" w:eastAsia="Arial" w:hAnsi="Arial"/>
                      <w:color w:val="000000"/>
                      <w:sz w:val="14"/>
                    </w:rPr>
                    <w:t>SAPONIA D.D. 37879152548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4"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5"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6" w14:textId="77777777" w:rsidR="00DB7941" w:rsidRDefault="004C722E">
                  <w:pPr>
                    <w:spacing w:after="0" w:line="240" w:lineRule="auto"/>
                    <w:jc w:val="center"/>
                  </w:pPr>
                  <w:r>
                    <w:rPr>
                      <w:rFonts w:ascii="Arial" w:eastAsia="Arial" w:hAnsi="Arial"/>
                      <w:color w:val="000000"/>
                      <w:sz w:val="14"/>
                    </w:rPr>
                    <w:t>URA-230697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7"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8" w14:textId="77777777" w:rsidR="00DB7941" w:rsidRDefault="004C722E">
                  <w:pPr>
                    <w:spacing w:after="0" w:line="240" w:lineRule="auto"/>
                  </w:pPr>
                  <w:r>
                    <w:rPr>
                      <w:rFonts w:ascii="Arial" w:eastAsia="Arial" w:hAnsi="Arial"/>
                      <w:color w:val="000000"/>
                      <w:sz w:val="14"/>
                    </w:rPr>
                    <w:t>189,19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9" w14:textId="77777777" w:rsidR="00DB7941" w:rsidRDefault="004C722E">
                  <w:pPr>
                    <w:spacing w:after="0" w:line="240" w:lineRule="auto"/>
                  </w:pPr>
                  <w:r>
                    <w:rPr>
                      <w:rFonts w:ascii="Arial" w:eastAsia="Arial" w:hAnsi="Arial"/>
                      <w:color w:val="000000"/>
                      <w:sz w:val="14"/>
                    </w:rPr>
                    <w:t>47,30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A" w14:textId="77777777" w:rsidR="00DB7941" w:rsidRDefault="004C722E">
                  <w:pPr>
                    <w:spacing w:after="0" w:line="240" w:lineRule="auto"/>
                  </w:pPr>
                  <w:r>
                    <w:rPr>
                      <w:rFonts w:ascii="Arial" w:eastAsia="Arial" w:hAnsi="Arial"/>
                      <w:color w:val="000000"/>
                      <w:sz w:val="14"/>
                    </w:rPr>
                    <w:t>236,49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B"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C"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D" w14:textId="77777777" w:rsidR="00DB7941" w:rsidRDefault="004C722E">
                  <w:pPr>
                    <w:spacing w:after="0" w:line="240" w:lineRule="auto"/>
                  </w:pPr>
                  <w:r>
                    <w:rPr>
                      <w:rFonts w:ascii="Arial" w:eastAsia="Arial" w:hAnsi="Arial"/>
                      <w:color w:val="000000"/>
                      <w:sz w:val="14"/>
                    </w:rPr>
                    <w:t>236,49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E"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9F"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0"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1" w14:textId="77777777" w:rsidR="00DB7941" w:rsidRDefault="004C722E">
                  <w:pPr>
                    <w:spacing w:after="0" w:line="240" w:lineRule="auto"/>
                    <w:jc w:val="center"/>
                  </w:pPr>
                  <w:r>
                    <w:rPr>
                      <w:rFonts w:ascii="Arial" w:eastAsia="Arial" w:hAnsi="Arial"/>
                      <w:color w:val="000000"/>
                      <w:sz w:val="14"/>
                    </w:rPr>
                    <w:t>26.02.2024</w:t>
                  </w:r>
                </w:p>
              </w:tc>
            </w:tr>
            <w:tr w:rsidR="00DB7941" w14:paraId="1EE16AB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3" w14:textId="77777777" w:rsidR="00DB7941" w:rsidRDefault="004C722E">
                  <w:pPr>
                    <w:spacing w:after="0" w:line="240" w:lineRule="auto"/>
                  </w:pPr>
                  <w:r>
                    <w:rPr>
                      <w:rFonts w:ascii="Arial" w:eastAsia="Arial" w:hAnsi="Arial"/>
                      <w:color w:val="000000"/>
                      <w:sz w:val="14"/>
                    </w:rPr>
                    <w:lastRenderedPageBreak/>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4"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5" w14:textId="77777777" w:rsidR="00DB7941" w:rsidRDefault="004C722E">
                  <w:pPr>
                    <w:spacing w:after="0" w:line="240" w:lineRule="auto"/>
                    <w:jc w:val="center"/>
                  </w:pPr>
                  <w:r>
                    <w:rPr>
                      <w:rFonts w:ascii="Arial" w:eastAsia="Arial" w:hAnsi="Arial"/>
                      <w:color w:val="000000"/>
                      <w:sz w:val="14"/>
                    </w:rPr>
                    <w:t>31440000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6"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7"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8" w14:textId="77777777" w:rsidR="00DB7941" w:rsidRDefault="004C722E">
                  <w:pPr>
                    <w:spacing w:after="0" w:line="240" w:lineRule="auto"/>
                  </w:pPr>
                  <w:r>
                    <w:rPr>
                      <w:rFonts w:ascii="Arial" w:eastAsia="Arial" w:hAnsi="Arial"/>
                      <w:color w:val="000000"/>
                      <w:sz w:val="14"/>
                    </w:rPr>
                    <w:t>KTC 95970838122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9"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A"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B" w14:textId="77777777" w:rsidR="00DB7941" w:rsidRDefault="004C722E">
                  <w:pPr>
                    <w:spacing w:after="0" w:line="240" w:lineRule="auto"/>
                    <w:jc w:val="center"/>
                  </w:pPr>
                  <w:r>
                    <w:rPr>
                      <w:rFonts w:ascii="Arial" w:eastAsia="Arial" w:hAnsi="Arial"/>
                      <w:color w:val="000000"/>
                      <w:sz w:val="14"/>
                    </w:rPr>
                    <w:t>URA-230715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C"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D" w14:textId="77777777" w:rsidR="00DB7941" w:rsidRDefault="004C722E">
                  <w:pPr>
                    <w:spacing w:after="0" w:line="240" w:lineRule="auto"/>
                  </w:pPr>
                  <w:r>
                    <w:rPr>
                      <w:rFonts w:ascii="Arial" w:eastAsia="Arial" w:hAnsi="Arial"/>
                      <w:color w:val="000000"/>
                      <w:sz w:val="14"/>
                    </w:rPr>
                    <w:t>237,02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E" w14:textId="77777777" w:rsidR="00DB7941" w:rsidRDefault="004C722E">
                  <w:pPr>
                    <w:spacing w:after="0" w:line="240" w:lineRule="auto"/>
                  </w:pPr>
                  <w:r>
                    <w:rPr>
                      <w:rFonts w:ascii="Arial" w:eastAsia="Arial" w:hAnsi="Arial"/>
                      <w:color w:val="000000"/>
                      <w:sz w:val="14"/>
                    </w:rPr>
                    <w:t>59,26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AF" w14:textId="77777777" w:rsidR="00DB7941" w:rsidRDefault="004C722E">
                  <w:pPr>
                    <w:spacing w:after="0" w:line="240" w:lineRule="auto"/>
                  </w:pPr>
                  <w:r>
                    <w:rPr>
                      <w:rFonts w:ascii="Arial" w:eastAsia="Arial" w:hAnsi="Arial"/>
                      <w:color w:val="000000"/>
                      <w:sz w:val="14"/>
                    </w:rPr>
                    <w:t>296,28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0"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1"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2" w14:textId="77777777" w:rsidR="00DB7941" w:rsidRDefault="004C722E">
                  <w:pPr>
                    <w:spacing w:after="0" w:line="240" w:lineRule="auto"/>
                  </w:pPr>
                  <w:r>
                    <w:rPr>
                      <w:rFonts w:ascii="Arial" w:eastAsia="Arial" w:hAnsi="Arial"/>
                      <w:color w:val="000000"/>
                      <w:sz w:val="14"/>
                    </w:rPr>
                    <w:t>296,28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3"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4"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5"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6" w14:textId="77777777" w:rsidR="00DB7941" w:rsidRDefault="004C722E">
                  <w:pPr>
                    <w:spacing w:after="0" w:line="240" w:lineRule="auto"/>
                    <w:jc w:val="center"/>
                  </w:pPr>
                  <w:r>
                    <w:rPr>
                      <w:rFonts w:ascii="Arial" w:eastAsia="Arial" w:hAnsi="Arial"/>
                      <w:color w:val="000000"/>
                      <w:sz w:val="14"/>
                    </w:rPr>
                    <w:t>26.02.2024</w:t>
                  </w:r>
                </w:p>
              </w:tc>
            </w:tr>
            <w:tr w:rsidR="00DB7941" w14:paraId="1EE16AC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8"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9"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A" w14:textId="77777777" w:rsidR="00DB7941" w:rsidRDefault="004C722E">
                  <w:pPr>
                    <w:spacing w:after="0" w:line="240" w:lineRule="auto"/>
                    <w:jc w:val="center"/>
                  </w:pPr>
                  <w:r>
                    <w:rPr>
                      <w:rFonts w:ascii="Arial" w:eastAsia="Arial" w:hAnsi="Arial"/>
                      <w:color w:val="000000"/>
                      <w:sz w:val="14"/>
                    </w:rPr>
                    <w:t>18412200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B"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C"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D" w14:textId="77777777" w:rsidR="00DB7941" w:rsidRDefault="004C722E">
                  <w:pPr>
                    <w:spacing w:after="0" w:line="240" w:lineRule="auto"/>
                  </w:pPr>
                  <w:proofErr w:type="spellStart"/>
                  <w:r>
                    <w:rPr>
                      <w:rFonts w:ascii="Arial" w:eastAsia="Arial" w:hAnsi="Arial"/>
                      <w:color w:val="000000"/>
                      <w:sz w:val="14"/>
                    </w:rPr>
                    <w:t>Fortes</w:t>
                  </w:r>
                  <w:proofErr w:type="spellEnd"/>
                  <w:r>
                    <w:rPr>
                      <w:rFonts w:ascii="Arial" w:eastAsia="Arial" w:hAnsi="Arial"/>
                      <w:color w:val="000000"/>
                      <w:sz w:val="14"/>
                    </w:rPr>
                    <w:t xml:space="preserve"> plus d.o.o. 82595018557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E"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BF"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0" w14:textId="77777777" w:rsidR="00DB7941" w:rsidRDefault="004C722E">
                  <w:pPr>
                    <w:spacing w:after="0" w:line="240" w:lineRule="auto"/>
                    <w:jc w:val="center"/>
                  </w:pPr>
                  <w:r>
                    <w:rPr>
                      <w:rFonts w:ascii="Arial" w:eastAsia="Arial" w:hAnsi="Arial"/>
                      <w:color w:val="000000"/>
                      <w:sz w:val="14"/>
                    </w:rPr>
                    <w:t>URA-230730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1"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2" w14:textId="77777777" w:rsidR="00DB7941" w:rsidRDefault="004C722E">
                  <w:pPr>
                    <w:spacing w:after="0" w:line="240" w:lineRule="auto"/>
                  </w:pPr>
                  <w:r>
                    <w:rPr>
                      <w:rFonts w:ascii="Arial" w:eastAsia="Arial" w:hAnsi="Arial"/>
                      <w:color w:val="000000"/>
                      <w:sz w:val="14"/>
                    </w:rPr>
                    <w:t>397,38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3" w14:textId="77777777" w:rsidR="00DB7941" w:rsidRDefault="004C722E">
                  <w:pPr>
                    <w:spacing w:after="0" w:line="240" w:lineRule="auto"/>
                  </w:pPr>
                  <w:r>
                    <w:rPr>
                      <w:rFonts w:ascii="Arial" w:eastAsia="Arial" w:hAnsi="Arial"/>
                      <w:color w:val="000000"/>
                      <w:sz w:val="14"/>
                    </w:rPr>
                    <w:t>99,35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4" w14:textId="77777777" w:rsidR="00DB7941" w:rsidRDefault="004C722E">
                  <w:pPr>
                    <w:spacing w:after="0" w:line="240" w:lineRule="auto"/>
                  </w:pPr>
                  <w:r>
                    <w:rPr>
                      <w:rFonts w:ascii="Arial" w:eastAsia="Arial" w:hAnsi="Arial"/>
                      <w:color w:val="000000"/>
                      <w:sz w:val="14"/>
                    </w:rPr>
                    <w:t>496,73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5"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6"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7" w14:textId="77777777" w:rsidR="00DB7941" w:rsidRDefault="004C722E">
                  <w:pPr>
                    <w:spacing w:after="0" w:line="240" w:lineRule="auto"/>
                  </w:pPr>
                  <w:r>
                    <w:rPr>
                      <w:rFonts w:ascii="Arial" w:eastAsia="Arial" w:hAnsi="Arial"/>
                      <w:color w:val="000000"/>
                      <w:sz w:val="14"/>
                    </w:rPr>
                    <w:t>496,73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8"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9"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A"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B" w14:textId="77777777" w:rsidR="00DB7941" w:rsidRDefault="004C722E">
                  <w:pPr>
                    <w:spacing w:after="0" w:line="240" w:lineRule="auto"/>
                    <w:jc w:val="center"/>
                  </w:pPr>
                  <w:r>
                    <w:rPr>
                      <w:rFonts w:ascii="Arial" w:eastAsia="Arial" w:hAnsi="Arial"/>
                      <w:color w:val="000000"/>
                      <w:sz w:val="14"/>
                    </w:rPr>
                    <w:t>26.02.2024</w:t>
                  </w:r>
                </w:p>
              </w:tc>
            </w:tr>
            <w:tr w:rsidR="00DB7941" w14:paraId="1EE16AE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D"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E"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CF" w14:textId="77777777" w:rsidR="00DB7941" w:rsidRDefault="004C722E">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0"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1"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2" w14:textId="77777777" w:rsidR="00DB7941" w:rsidRDefault="004C722E">
                  <w:pPr>
                    <w:spacing w:after="0" w:line="240" w:lineRule="auto"/>
                  </w:pPr>
                  <w:r>
                    <w:rPr>
                      <w:rFonts w:ascii="Arial" w:eastAsia="Arial" w:hAnsi="Arial"/>
                      <w:color w:val="000000"/>
                      <w:sz w:val="14"/>
                    </w:rPr>
                    <w:t>MARNET d.o.o. 24664716429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3"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4"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5" w14:textId="77777777" w:rsidR="00DB7941" w:rsidRDefault="004C722E">
                  <w:pPr>
                    <w:spacing w:after="0" w:line="240" w:lineRule="auto"/>
                    <w:jc w:val="center"/>
                  </w:pPr>
                  <w:r>
                    <w:rPr>
                      <w:rFonts w:ascii="Arial" w:eastAsia="Arial" w:hAnsi="Arial"/>
                      <w:color w:val="000000"/>
                      <w:sz w:val="14"/>
                    </w:rPr>
                    <w:t>URA-230658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6"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7" w14:textId="77777777" w:rsidR="00DB7941" w:rsidRDefault="004C722E">
                  <w:pPr>
                    <w:spacing w:after="0" w:line="240" w:lineRule="auto"/>
                  </w:pPr>
                  <w:r>
                    <w:rPr>
                      <w:rFonts w:ascii="Arial" w:eastAsia="Arial" w:hAnsi="Arial"/>
                      <w:color w:val="000000"/>
                      <w:sz w:val="14"/>
                    </w:rPr>
                    <w:t>276,40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8" w14:textId="77777777" w:rsidR="00DB7941" w:rsidRDefault="004C722E">
                  <w:pPr>
                    <w:spacing w:after="0" w:line="240" w:lineRule="auto"/>
                  </w:pPr>
                  <w:r>
                    <w:rPr>
                      <w:rFonts w:ascii="Arial" w:eastAsia="Arial" w:hAnsi="Arial"/>
                      <w:color w:val="000000"/>
                      <w:sz w:val="14"/>
                    </w:rPr>
                    <w:t>69,10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9" w14:textId="77777777" w:rsidR="00DB7941" w:rsidRDefault="004C722E">
                  <w:pPr>
                    <w:spacing w:after="0" w:line="240" w:lineRule="auto"/>
                  </w:pPr>
                  <w:r>
                    <w:rPr>
                      <w:rFonts w:ascii="Arial" w:eastAsia="Arial" w:hAnsi="Arial"/>
                      <w:color w:val="000000"/>
                      <w:sz w:val="14"/>
                    </w:rPr>
                    <w:t>345,50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A"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B"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C" w14:textId="77777777" w:rsidR="00DB7941" w:rsidRDefault="004C722E">
                  <w:pPr>
                    <w:spacing w:after="0" w:line="240" w:lineRule="auto"/>
                  </w:pPr>
                  <w:r>
                    <w:rPr>
                      <w:rFonts w:ascii="Arial" w:eastAsia="Arial" w:hAnsi="Arial"/>
                      <w:color w:val="000000"/>
                      <w:sz w:val="14"/>
                    </w:rPr>
                    <w:t>345,50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D"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E"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DF"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0" w14:textId="77777777" w:rsidR="00DB7941" w:rsidRDefault="004C722E">
                  <w:pPr>
                    <w:spacing w:after="0" w:line="240" w:lineRule="auto"/>
                    <w:jc w:val="center"/>
                  </w:pPr>
                  <w:r>
                    <w:rPr>
                      <w:rFonts w:ascii="Arial" w:eastAsia="Arial" w:hAnsi="Arial"/>
                      <w:color w:val="000000"/>
                      <w:sz w:val="14"/>
                    </w:rPr>
                    <w:t>26.02.2024</w:t>
                  </w:r>
                </w:p>
              </w:tc>
            </w:tr>
            <w:tr w:rsidR="00DB7941" w14:paraId="1EE16AF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2"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3"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4" w14:textId="77777777" w:rsidR="00DB7941" w:rsidRDefault="004C722E">
                  <w:pPr>
                    <w:spacing w:after="0" w:line="240" w:lineRule="auto"/>
                    <w:jc w:val="center"/>
                  </w:pPr>
                  <w:r>
                    <w:rPr>
                      <w:rFonts w:ascii="Arial" w:eastAsia="Arial" w:hAnsi="Arial"/>
                      <w:color w:val="000000"/>
                      <w:sz w:val="14"/>
                    </w:rPr>
                    <w:t>39298800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5"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6"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7" w14:textId="77777777" w:rsidR="00DB7941" w:rsidRDefault="004C722E">
                  <w:pPr>
                    <w:spacing w:after="0" w:line="240" w:lineRule="auto"/>
                  </w:pPr>
                  <w:r>
                    <w:rPr>
                      <w:rFonts w:ascii="Arial" w:eastAsia="Arial" w:hAnsi="Arial"/>
                      <w:color w:val="000000"/>
                      <w:sz w:val="14"/>
                    </w:rPr>
                    <w:t>UNCONDITIONAL D.O.O. 35671195874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8"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9"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A" w14:textId="77777777" w:rsidR="00DB7941" w:rsidRDefault="004C722E">
                  <w:pPr>
                    <w:spacing w:after="0" w:line="240" w:lineRule="auto"/>
                    <w:jc w:val="center"/>
                  </w:pPr>
                  <w:r>
                    <w:rPr>
                      <w:rFonts w:ascii="Arial" w:eastAsia="Arial" w:hAnsi="Arial"/>
                      <w:color w:val="000000"/>
                      <w:sz w:val="14"/>
                    </w:rPr>
                    <w:t>URA-230786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B"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C" w14:textId="77777777" w:rsidR="00DB7941" w:rsidRDefault="004C722E">
                  <w:pPr>
                    <w:spacing w:after="0" w:line="240" w:lineRule="auto"/>
                  </w:pPr>
                  <w:r>
                    <w:rPr>
                      <w:rFonts w:ascii="Arial" w:eastAsia="Arial" w:hAnsi="Arial"/>
                      <w:color w:val="000000"/>
                      <w:sz w:val="14"/>
                    </w:rPr>
                    <w:t>135,75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D" w14:textId="77777777" w:rsidR="00DB7941" w:rsidRDefault="004C722E">
                  <w:pPr>
                    <w:spacing w:after="0" w:line="240" w:lineRule="auto"/>
                  </w:pPr>
                  <w:r>
                    <w:rPr>
                      <w:rFonts w:ascii="Arial" w:eastAsia="Arial" w:hAnsi="Arial"/>
                      <w:color w:val="000000"/>
                      <w:sz w:val="14"/>
                    </w:rPr>
                    <w:t>30,43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E" w14:textId="77777777" w:rsidR="00DB7941" w:rsidRDefault="004C722E">
                  <w:pPr>
                    <w:spacing w:after="0" w:line="240" w:lineRule="auto"/>
                  </w:pPr>
                  <w:r>
                    <w:rPr>
                      <w:rFonts w:ascii="Arial" w:eastAsia="Arial" w:hAnsi="Arial"/>
                      <w:color w:val="000000"/>
                      <w:sz w:val="14"/>
                    </w:rPr>
                    <w:t>166,18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EF"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0"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1" w14:textId="77777777" w:rsidR="00DB7941" w:rsidRDefault="004C722E">
                  <w:pPr>
                    <w:spacing w:after="0" w:line="240" w:lineRule="auto"/>
                  </w:pPr>
                  <w:r>
                    <w:rPr>
                      <w:rFonts w:ascii="Arial" w:eastAsia="Arial" w:hAnsi="Arial"/>
                      <w:color w:val="000000"/>
                      <w:sz w:val="14"/>
                    </w:rPr>
                    <w:t>166,18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2"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3"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4"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5" w14:textId="77777777" w:rsidR="00DB7941" w:rsidRDefault="004C722E">
                  <w:pPr>
                    <w:spacing w:after="0" w:line="240" w:lineRule="auto"/>
                    <w:jc w:val="center"/>
                  </w:pPr>
                  <w:r>
                    <w:rPr>
                      <w:rFonts w:ascii="Arial" w:eastAsia="Arial" w:hAnsi="Arial"/>
                      <w:color w:val="000000"/>
                      <w:sz w:val="14"/>
                    </w:rPr>
                    <w:t>26.02.2024</w:t>
                  </w:r>
                </w:p>
              </w:tc>
            </w:tr>
            <w:tr w:rsidR="00DB7941" w14:paraId="1EE16B0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7"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8" w14:textId="77777777" w:rsidR="00DB7941" w:rsidRDefault="004C722E">
                  <w:pPr>
                    <w:spacing w:after="0" w:line="240" w:lineRule="auto"/>
                  </w:pPr>
                  <w:r>
                    <w:rPr>
                      <w:rFonts w:ascii="Arial" w:eastAsia="Arial" w:hAnsi="Arial"/>
                      <w:color w:val="000000"/>
                      <w:sz w:val="14"/>
                    </w:rPr>
                    <w:t>Ostali materijal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9" w14:textId="77777777" w:rsidR="00DB7941" w:rsidRDefault="004C722E">
                  <w:pPr>
                    <w:spacing w:after="0" w:line="240" w:lineRule="auto"/>
                    <w:jc w:val="center"/>
                  </w:pPr>
                  <w:r>
                    <w:rPr>
                      <w:rFonts w:ascii="Arial" w:eastAsia="Arial" w:hAnsi="Arial"/>
                      <w:color w:val="000000"/>
                      <w:sz w:val="14"/>
                    </w:rPr>
                    <w:t>37450000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A"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B"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C" w14:textId="77777777" w:rsidR="00DB7941" w:rsidRDefault="004C722E">
                  <w:pPr>
                    <w:spacing w:after="0" w:line="240" w:lineRule="auto"/>
                  </w:pPr>
                  <w:proofErr w:type="spellStart"/>
                  <w:r>
                    <w:rPr>
                      <w:rFonts w:ascii="Arial" w:eastAsia="Arial" w:hAnsi="Arial"/>
                      <w:color w:val="000000"/>
                      <w:sz w:val="14"/>
                    </w:rPr>
                    <w:t>Intersport</w:t>
                  </w:r>
                  <w:proofErr w:type="spellEnd"/>
                  <w:r>
                    <w:rPr>
                      <w:rFonts w:ascii="Arial" w:eastAsia="Arial" w:hAnsi="Arial"/>
                      <w:color w:val="000000"/>
                      <w:sz w:val="14"/>
                    </w:rPr>
                    <w:t xml:space="preserve"> H d.o.o. 87301734795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D"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E"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AFF" w14:textId="77777777" w:rsidR="00DB7941" w:rsidRDefault="004C722E">
                  <w:pPr>
                    <w:spacing w:after="0" w:line="240" w:lineRule="auto"/>
                    <w:jc w:val="center"/>
                  </w:pPr>
                  <w:r>
                    <w:rPr>
                      <w:rFonts w:ascii="Arial" w:eastAsia="Arial" w:hAnsi="Arial"/>
                      <w:color w:val="000000"/>
                      <w:sz w:val="14"/>
                    </w:rPr>
                    <w:t>URA-230709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0"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1" w14:textId="77777777" w:rsidR="00DB7941" w:rsidRDefault="004C722E">
                  <w:pPr>
                    <w:spacing w:after="0" w:line="240" w:lineRule="auto"/>
                  </w:pPr>
                  <w:r>
                    <w:rPr>
                      <w:rFonts w:ascii="Arial" w:eastAsia="Arial" w:hAnsi="Arial"/>
                      <w:color w:val="000000"/>
                      <w:sz w:val="14"/>
                    </w:rPr>
                    <w:t>149,67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2" w14:textId="77777777" w:rsidR="00DB7941" w:rsidRDefault="004C722E">
                  <w:pPr>
                    <w:spacing w:after="0" w:line="240" w:lineRule="auto"/>
                  </w:pPr>
                  <w:r>
                    <w:rPr>
                      <w:rFonts w:ascii="Arial" w:eastAsia="Arial" w:hAnsi="Arial"/>
                      <w:color w:val="000000"/>
                      <w:sz w:val="14"/>
                    </w:rPr>
                    <w:t>37,44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3" w14:textId="77777777" w:rsidR="00DB7941" w:rsidRDefault="004C722E">
                  <w:pPr>
                    <w:spacing w:after="0" w:line="240" w:lineRule="auto"/>
                  </w:pPr>
                  <w:r>
                    <w:rPr>
                      <w:rFonts w:ascii="Arial" w:eastAsia="Arial" w:hAnsi="Arial"/>
                      <w:color w:val="000000"/>
                      <w:sz w:val="14"/>
                    </w:rPr>
                    <w:t>187,11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4"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5"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6" w14:textId="77777777" w:rsidR="00DB7941" w:rsidRDefault="004C722E">
                  <w:pPr>
                    <w:spacing w:after="0" w:line="240" w:lineRule="auto"/>
                  </w:pPr>
                  <w:r>
                    <w:rPr>
                      <w:rFonts w:ascii="Arial" w:eastAsia="Arial" w:hAnsi="Arial"/>
                      <w:color w:val="000000"/>
                      <w:sz w:val="14"/>
                    </w:rPr>
                    <w:t>187,11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7"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8"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9"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A" w14:textId="77777777" w:rsidR="00DB7941" w:rsidRDefault="004C722E">
                  <w:pPr>
                    <w:spacing w:after="0" w:line="240" w:lineRule="auto"/>
                    <w:jc w:val="center"/>
                  </w:pPr>
                  <w:r>
                    <w:rPr>
                      <w:rFonts w:ascii="Arial" w:eastAsia="Arial" w:hAnsi="Arial"/>
                      <w:color w:val="000000"/>
                      <w:sz w:val="14"/>
                    </w:rPr>
                    <w:t>26.02.2024</w:t>
                  </w:r>
                </w:p>
              </w:tc>
            </w:tr>
            <w:tr w:rsidR="00DB7941" w14:paraId="1EE16B2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C" w14:textId="77777777" w:rsidR="00DB7941" w:rsidRDefault="004C722E">
                  <w:pPr>
                    <w:spacing w:after="0" w:line="240" w:lineRule="auto"/>
                  </w:pPr>
                  <w:r>
                    <w:rPr>
                      <w:rFonts w:ascii="Arial" w:eastAsia="Arial" w:hAnsi="Arial"/>
                      <w:color w:val="000000"/>
                      <w:sz w:val="14"/>
                    </w:rPr>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D" w14:textId="77777777" w:rsidR="00DB7941" w:rsidRDefault="004C722E">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E" w14:textId="77777777" w:rsidR="00DB7941" w:rsidRDefault="004C722E">
                  <w:pPr>
                    <w:spacing w:after="0" w:line="240" w:lineRule="auto"/>
                    <w:jc w:val="center"/>
                  </w:pPr>
                  <w:r>
                    <w:rPr>
                      <w:rFonts w:ascii="Arial" w:eastAsia="Arial" w:hAnsi="Arial"/>
                      <w:color w:val="000000"/>
                      <w:sz w:val="14"/>
                    </w:rPr>
                    <w:t>31600000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0F"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0"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1" w14:textId="77777777" w:rsidR="00DB7941" w:rsidRDefault="004C722E">
                  <w:pPr>
                    <w:spacing w:after="0" w:line="240" w:lineRule="auto"/>
                  </w:pPr>
                  <w:proofErr w:type="spellStart"/>
                  <w:r>
                    <w:rPr>
                      <w:rFonts w:ascii="Arial" w:eastAsia="Arial" w:hAnsi="Arial"/>
                      <w:color w:val="000000"/>
                      <w:sz w:val="14"/>
                    </w:rPr>
                    <w:t>ElektroMachines</w:t>
                  </w:r>
                  <w:proofErr w:type="spellEnd"/>
                  <w:r>
                    <w:rPr>
                      <w:rFonts w:ascii="Arial" w:eastAsia="Arial" w:hAnsi="Arial"/>
                      <w:color w:val="000000"/>
                      <w:sz w:val="14"/>
                    </w:rPr>
                    <w:t xml:space="preserve"> </w:t>
                  </w:r>
                  <w:proofErr w:type="spellStart"/>
                  <w:r>
                    <w:rPr>
                      <w:rFonts w:ascii="Arial" w:eastAsia="Arial" w:hAnsi="Arial"/>
                      <w:color w:val="000000"/>
                      <w:sz w:val="14"/>
                    </w:rPr>
                    <w:t>j.d.o.o</w:t>
                  </w:r>
                  <w:proofErr w:type="spellEnd"/>
                  <w:r>
                    <w:rPr>
                      <w:rFonts w:ascii="Arial" w:eastAsia="Arial" w:hAnsi="Arial"/>
                      <w:color w:val="000000"/>
                      <w:sz w:val="14"/>
                    </w:rPr>
                    <w:t>. 99158640776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2"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3"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4" w14:textId="77777777" w:rsidR="00DB7941" w:rsidRDefault="004C722E">
                  <w:pPr>
                    <w:spacing w:after="0" w:line="240" w:lineRule="auto"/>
                    <w:jc w:val="center"/>
                  </w:pPr>
                  <w:r>
                    <w:rPr>
                      <w:rFonts w:ascii="Arial" w:eastAsia="Arial" w:hAnsi="Arial"/>
                      <w:color w:val="000000"/>
                      <w:sz w:val="14"/>
                    </w:rPr>
                    <w:t>URA-230659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5"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6" w14:textId="77777777" w:rsidR="00DB7941" w:rsidRDefault="004C722E">
                  <w:pPr>
                    <w:spacing w:after="0" w:line="240" w:lineRule="auto"/>
                  </w:pPr>
                  <w:r>
                    <w:rPr>
                      <w:rFonts w:ascii="Arial" w:eastAsia="Arial" w:hAnsi="Arial"/>
                      <w:color w:val="000000"/>
                      <w:sz w:val="14"/>
                    </w:rPr>
                    <w:t>1.962,90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7" w14:textId="77777777" w:rsidR="00DB7941" w:rsidRDefault="004C722E">
                  <w:pPr>
                    <w:spacing w:after="0" w:line="240" w:lineRule="auto"/>
                  </w:pPr>
                  <w:r>
                    <w:rPr>
                      <w:rFonts w:ascii="Arial" w:eastAsia="Arial" w:hAnsi="Arial"/>
                      <w:color w:val="000000"/>
                      <w:sz w:val="14"/>
                    </w:rPr>
                    <w:t>490,73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8" w14:textId="77777777" w:rsidR="00DB7941" w:rsidRDefault="004C722E">
                  <w:pPr>
                    <w:spacing w:after="0" w:line="240" w:lineRule="auto"/>
                  </w:pPr>
                  <w:r>
                    <w:rPr>
                      <w:rFonts w:ascii="Arial" w:eastAsia="Arial" w:hAnsi="Arial"/>
                      <w:color w:val="000000"/>
                      <w:sz w:val="14"/>
                    </w:rPr>
                    <w:t>2.453,63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9"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A"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B" w14:textId="77777777" w:rsidR="00DB7941" w:rsidRDefault="004C722E">
                  <w:pPr>
                    <w:spacing w:after="0" w:line="240" w:lineRule="auto"/>
                  </w:pPr>
                  <w:r>
                    <w:rPr>
                      <w:rFonts w:ascii="Arial" w:eastAsia="Arial" w:hAnsi="Arial"/>
                      <w:color w:val="000000"/>
                      <w:sz w:val="14"/>
                    </w:rPr>
                    <w:t>2.453,63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C"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D"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E"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1F" w14:textId="77777777" w:rsidR="00DB7941" w:rsidRDefault="004C722E">
                  <w:pPr>
                    <w:spacing w:after="0" w:line="240" w:lineRule="auto"/>
                    <w:jc w:val="center"/>
                  </w:pPr>
                  <w:r>
                    <w:rPr>
                      <w:rFonts w:ascii="Arial" w:eastAsia="Arial" w:hAnsi="Arial"/>
                      <w:color w:val="000000"/>
                      <w:sz w:val="14"/>
                    </w:rPr>
                    <w:t>26.02.2024</w:t>
                  </w:r>
                </w:p>
              </w:tc>
            </w:tr>
            <w:tr w:rsidR="00DB7941" w14:paraId="1EE16B3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1" w14:textId="77777777" w:rsidR="00DB7941" w:rsidRDefault="004C722E">
                  <w:pPr>
                    <w:spacing w:after="0" w:line="240" w:lineRule="auto"/>
                  </w:pPr>
                  <w:r>
                    <w:rPr>
                      <w:rFonts w:ascii="Arial" w:eastAsia="Arial" w:hAnsi="Arial"/>
                      <w:color w:val="000000"/>
                      <w:sz w:val="14"/>
                    </w:rPr>
                    <w:t>EVB-21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2" w14:textId="77777777" w:rsidR="00DB7941" w:rsidRDefault="004C722E">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3" w14:textId="77777777" w:rsidR="00DB7941" w:rsidRDefault="004C722E">
                  <w:pPr>
                    <w:spacing w:after="0" w:line="240" w:lineRule="auto"/>
                    <w:jc w:val="center"/>
                  </w:pPr>
                  <w:r>
                    <w:rPr>
                      <w:rFonts w:ascii="Arial" w:eastAsia="Arial" w:hAnsi="Arial"/>
                      <w:color w:val="000000"/>
                      <w:sz w:val="14"/>
                    </w:rPr>
                    <w:t>32552200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4"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5"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6" w14:textId="77777777" w:rsidR="00DB7941" w:rsidRDefault="004C722E">
                  <w:pPr>
                    <w:spacing w:after="0" w:line="240" w:lineRule="auto"/>
                  </w:pPr>
                  <w:proofErr w:type="spellStart"/>
                  <w:r>
                    <w:rPr>
                      <w:rFonts w:ascii="Arial" w:eastAsia="Arial" w:hAnsi="Arial"/>
                      <w:color w:val="000000"/>
                      <w:sz w:val="14"/>
                    </w:rPr>
                    <w:t>TMdigital</w:t>
                  </w:r>
                  <w:proofErr w:type="spellEnd"/>
                  <w:r>
                    <w:rPr>
                      <w:rFonts w:ascii="Arial" w:eastAsia="Arial" w:hAnsi="Arial"/>
                      <w:color w:val="000000"/>
                      <w:sz w:val="14"/>
                    </w:rPr>
                    <w:t xml:space="preserve"> d.o.o. 71341206746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7"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8"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9" w14:textId="77777777" w:rsidR="00DB7941" w:rsidRDefault="004C722E">
                  <w:pPr>
                    <w:spacing w:after="0" w:line="240" w:lineRule="auto"/>
                    <w:jc w:val="center"/>
                  </w:pPr>
                  <w:r>
                    <w:rPr>
                      <w:rFonts w:ascii="Arial" w:eastAsia="Arial" w:hAnsi="Arial"/>
                      <w:color w:val="000000"/>
                      <w:sz w:val="14"/>
                    </w:rPr>
                    <w:t>URA-230678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A"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B" w14:textId="77777777" w:rsidR="00DB7941" w:rsidRDefault="004C722E">
                  <w:pPr>
                    <w:spacing w:after="0" w:line="240" w:lineRule="auto"/>
                  </w:pPr>
                  <w:r>
                    <w:rPr>
                      <w:rFonts w:ascii="Arial" w:eastAsia="Arial" w:hAnsi="Arial"/>
                      <w:color w:val="000000"/>
                      <w:sz w:val="14"/>
                    </w:rPr>
                    <w:t>7.421,44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C" w14:textId="77777777" w:rsidR="00DB7941" w:rsidRDefault="004C722E">
                  <w:pPr>
                    <w:spacing w:after="0" w:line="240" w:lineRule="auto"/>
                  </w:pPr>
                  <w:r>
                    <w:rPr>
                      <w:rFonts w:ascii="Arial" w:eastAsia="Arial" w:hAnsi="Arial"/>
                      <w:color w:val="000000"/>
                      <w:sz w:val="14"/>
                    </w:rPr>
                    <w:t>1.855,36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D" w14:textId="77777777" w:rsidR="00DB7941" w:rsidRDefault="004C722E">
                  <w:pPr>
                    <w:spacing w:after="0" w:line="240" w:lineRule="auto"/>
                  </w:pPr>
                  <w:r>
                    <w:rPr>
                      <w:rFonts w:ascii="Arial" w:eastAsia="Arial" w:hAnsi="Arial"/>
                      <w:color w:val="000000"/>
                      <w:sz w:val="14"/>
                    </w:rPr>
                    <w:t>9.276,80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E"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2F"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0" w14:textId="77777777" w:rsidR="00DB7941" w:rsidRDefault="004C722E">
                  <w:pPr>
                    <w:spacing w:after="0" w:line="240" w:lineRule="auto"/>
                  </w:pPr>
                  <w:r>
                    <w:rPr>
                      <w:rFonts w:ascii="Arial" w:eastAsia="Arial" w:hAnsi="Arial"/>
                      <w:color w:val="000000"/>
                      <w:sz w:val="14"/>
                    </w:rPr>
                    <w:t>9.276,80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1"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2"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3"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4" w14:textId="77777777" w:rsidR="00DB7941" w:rsidRDefault="004C722E">
                  <w:pPr>
                    <w:spacing w:after="0" w:line="240" w:lineRule="auto"/>
                    <w:jc w:val="center"/>
                  </w:pPr>
                  <w:r>
                    <w:rPr>
                      <w:rFonts w:ascii="Arial" w:eastAsia="Arial" w:hAnsi="Arial"/>
                      <w:color w:val="000000"/>
                      <w:sz w:val="14"/>
                    </w:rPr>
                    <w:t>26.02.2024</w:t>
                  </w:r>
                </w:p>
              </w:tc>
            </w:tr>
            <w:tr w:rsidR="00DB7941" w14:paraId="1EE16B4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6" w14:textId="77777777" w:rsidR="00DB7941" w:rsidRDefault="004C722E">
                  <w:pPr>
                    <w:spacing w:after="0" w:line="240" w:lineRule="auto"/>
                  </w:pPr>
                  <w:r>
                    <w:rPr>
                      <w:rFonts w:ascii="Arial" w:eastAsia="Arial" w:hAnsi="Arial"/>
                      <w:color w:val="000000"/>
                      <w:sz w:val="14"/>
                    </w:rPr>
                    <w:t>EVB-22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7" w14:textId="77777777" w:rsidR="00DB7941" w:rsidRDefault="004C722E">
                  <w:pPr>
                    <w:spacing w:after="0" w:line="240" w:lineRule="auto"/>
                  </w:pPr>
                  <w:r>
                    <w:rPr>
                      <w:rFonts w:ascii="Arial" w:eastAsia="Arial" w:hAnsi="Arial"/>
                      <w:color w:val="000000"/>
                      <w:sz w:val="14"/>
                    </w:rPr>
                    <w:t>Uredski namještaj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8" w14:textId="77777777" w:rsidR="00DB7941" w:rsidRDefault="004C722E">
                  <w:pPr>
                    <w:spacing w:after="0" w:line="240" w:lineRule="auto"/>
                    <w:jc w:val="center"/>
                  </w:pPr>
                  <w:r>
                    <w:rPr>
                      <w:rFonts w:ascii="Arial" w:eastAsia="Arial" w:hAnsi="Arial"/>
                      <w:color w:val="000000"/>
                      <w:sz w:val="14"/>
                    </w:rPr>
                    <w:t>39130000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9"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A"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B" w14:textId="77777777" w:rsidR="00DB7941" w:rsidRDefault="004C722E">
                  <w:pPr>
                    <w:spacing w:after="0" w:line="240" w:lineRule="auto"/>
                  </w:pPr>
                  <w:r>
                    <w:rPr>
                      <w:rFonts w:ascii="Arial" w:eastAsia="Arial" w:hAnsi="Arial"/>
                      <w:color w:val="000000"/>
                      <w:sz w:val="14"/>
                    </w:rPr>
                    <w:t xml:space="preserve">Stolarsko-poljoprivredni obrt, </w:t>
                  </w:r>
                  <w:proofErr w:type="spellStart"/>
                  <w:r>
                    <w:rPr>
                      <w:rFonts w:ascii="Arial" w:eastAsia="Arial" w:hAnsi="Arial"/>
                      <w:color w:val="000000"/>
                      <w:sz w:val="14"/>
                    </w:rPr>
                    <w:t>vl</w:t>
                  </w:r>
                  <w:proofErr w:type="spellEnd"/>
                  <w:r>
                    <w:rPr>
                      <w:rFonts w:ascii="Arial" w:eastAsia="Arial" w:hAnsi="Arial"/>
                      <w:color w:val="000000"/>
                      <w:sz w:val="14"/>
                    </w:rPr>
                    <w:t xml:space="preserve">. Slavko </w:t>
                  </w:r>
                  <w:proofErr w:type="spellStart"/>
                  <w:r>
                    <w:rPr>
                      <w:rFonts w:ascii="Arial" w:eastAsia="Arial" w:hAnsi="Arial"/>
                      <w:color w:val="000000"/>
                      <w:sz w:val="14"/>
                    </w:rPr>
                    <w:t>Hartelj</w:t>
                  </w:r>
                  <w:proofErr w:type="spellEnd"/>
                  <w:r>
                    <w:rPr>
                      <w:rFonts w:ascii="Arial" w:eastAsia="Arial" w:hAnsi="Arial"/>
                      <w:color w:val="000000"/>
                      <w:sz w:val="14"/>
                    </w:rPr>
                    <w:t xml:space="preserve"> 45211176056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C"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D"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E" w14:textId="77777777" w:rsidR="00DB7941" w:rsidRDefault="004C722E">
                  <w:pPr>
                    <w:spacing w:after="0" w:line="240" w:lineRule="auto"/>
                    <w:jc w:val="center"/>
                  </w:pPr>
                  <w:r>
                    <w:rPr>
                      <w:rFonts w:ascii="Arial" w:eastAsia="Arial" w:hAnsi="Arial"/>
                      <w:color w:val="000000"/>
                      <w:sz w:val="14"/>
                    </w:rPr>
                    <w:t>URA-230767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3F"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0" w14:textId="77777777" w:rsidR="00DB7941" w:rsidRDefault="004C722E">
                  <w:pPr>
                    <w:spacing w:after="0" w:line="240" w:lineRule="auto"/>
                  </w:pPr>
                  <w:r>
                    <w:rPr>
                      <w:rFonts w:ascii="Arial" w:eastAsia="Arial" w:hAnsi="Arial"/>
                      <w:color w:val="000000"/>
                      <w:sz w:val="14"/>
                    </w:rPr>
                    <w:t>4.392,00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1" w14:textId="77777777" w:rsidR="00DB7941" w:rsidRDefault="004C722E">
                  <w:pPr>
                    <w:spacing w:after="0" w:line="240" w:lineRule="auto"/>
                  </w:pPr>
                  <w:r>
                    <w:rPr>
                      <w:rFonts w:ascii="Arial" w:eastAsia="Arial" w:hAnsi="Arial"/>
                      <w:color w:val="000000"/>
                      <w:sz w:val="14"/>
                    </w:rPr>
                    <w:t>1.098,00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2" w14:textId="77777777" w:rsidR="00DB7941" w:rsidRDefault="004C722E">
                  <w:pPr>
                    <w:spacing w:after="0" w:line="240" w:lineRule="auto"/>
                  </w:pPr>
                  <w:r>
                    <w:rPr>
                      <w:rFonts w:ascii="Arial" w:eastAsia="Arial" w:hAnsi="Arial"/>
                      <w:color w:val="000000"/>
                      <w:sz w:val="14"/>
                    </w:rPr>
                    <w:t>5.490,00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3"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4"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5" w14:textId="77777777" w:rsidR="00DB7941" w:rsidRDefault="004C722E">
                  <w:pPr>
                    <w:spacing w:after="0" w:line="240" w:lineRule="auto"/>
                  </w:pPr>
                  <w:r>
                    <w:rPr>
                      <w:rFonts w:ascii="Arial" w:eastAsia="Arial" w:hAnsi="Arial"/>
                      <w:color w:val="000000"/>
                      <w:sz w:val="14"/>
                    </w:rPr>
                    <w:t>5.490,00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6"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7"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8"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9" w14:textId="77777777" w:rsidR="00DB7941" w:rsidRDefault="004C722E">
                  <w:pPr>
                    <w:spacing w:after="0" w:line="240" w:lineRule="auto"/>
                    <w:jc w:val="center"/>
                  </w:pPr>
                  <w:r>
                    <w:rPr>
                      <w:rFonts w:ascii="Arial" w:eastAsia="Arial" w:hAnsi="Arial"/>
                      <w:color w:val="000000"/>
                      <w:sz w:val="14"/>
                    </w:rPr>
                    <w:t>26.02.2024</w:t>
                  </w:r>
                </w:p>
              </w:tc>
            </w:tr>
            <w:tr w:rsidR="00DB7941" w14:paraId="1EE16B5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B" w14:textId="77777777" w:rsidR="00DB7941" w:rsidRDefault="004C722E">
                  <w:pPr>
                    <w:spacing w:after="0" w:line="240" w:lineRule="auto"/>
                  </w:pPr>
                  <w:r>
                    <w:rPr>
                      <w:rFonts w:ascii="Arial" w:eastAsia="Arial" w:hAnsi="Arial"/>
                      <w:color w:val="000000"/>
                      <w:sz w:val="14"/>
                    </w:rPr>
                    <w:t>EVB-22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C" w14:textId="77777777" w:rsidR="00DB7941" w:rsidRDefault="004C722E">
                  <w:pPr>
                    <w:spacing w:after="0" w:line="240" w:lineRule="auto"/>
                  </w:pPr>
                  <w:r>
                    <w:rPr>
                      <w:rFonts w:ascii="Arial" w:eastAsia="Arial" w:hAnsi="Arial"/>
                      <w:color w:val="000000"/>
                      <w:sz w:val="14"/>
                    </w:rPr>
                    <w:t>Uredski namještaj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D" w14:textId="77777777" w:rsidR="00DB7941" w:rsidRDefault="004C722E">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E"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4F"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0" w14:textId="77777777" w:rsidR="00DB7941" w:rsidRDefault="004C722E">
                  <w:pPr>
                    <w:spacing w:after="0" w:line="240" w:lineRule="auto"/>
                  </w:pPr>
                  <w:r>
                    <w:rPr>
                      <w:rFonts w:ascii="Arial" w:eastAsia="Arial" w:hAnsi="Arial"/>
                      <w:color w:val="000000"/>
                      <w:sz w:val="14"/>
                    </w:rPr>
                    <w:t>PATON d.o.o. 06283606249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1"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2"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3" w14:textId="77777777" w:rsidR="00DB7941" w:rsidRDefault="004C722E">
                  <w:pPr>
                    <w:spacing w:after="0" w:line="240" w:lineRule="auto"/>
                    <w:jc w:val="center"/>
                  </w:pPr>
                  <w:r>
                    <w:rPr>
                      <w:rFonts w:ascii="Arial" w:eastAsia="Arial" w:hAnsi="Arial"/>
                      <w:color w:val="000000"/>
                      <w:sz w:val="14"/>
                    </w:rPr>
                    <w:t>URA-230636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4"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5" w14:textId="77777777" w:rsidR="00DB7941" w:rsidRDefault="004C722E">
                  <w:pPr>
                    <w:spacing w:after="0" w:line="240" w:lineRule="auto"/>
                  </w:pPr>
                  <w:r>
                    <w:rPr>
                      <w:rFonts w:ascii="Arial" w:eastAsia="Arial" w:hAnsi="Arial"/>
                      <w:color w:val="000000"/>
                      <w:sz w:val="14"/>
                    </w:rPr>
                    <w:t>14.727,81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6" w14:textId="77777777" w:rsidR="00DB7941" w:rsidRDefault="004C722E">
                  <w:pPr>
                    <w:spacing w:after="0" w:line="240" w:lineRule="auto"/>
                  </w:pPr>
                  <w:r>
                    <w:rPr>
                      <w:rFonts w:ascii="Arial" w:eastAsia="Arial" w:hAnsi="Arial"/>
                      <w:color w:val="000000"/>
                      <w:sz w:val="14"/>
                    </w:rPr>
                    <w:t>3.681,95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7" w14:textId="77777777" w:rsidR="00DB7941" w:rsidRDefault="004C722E">
                  <w:pPr>
                    <w:spacing w:after="0" w:line="240" w:lineRule="auto"/>
                  </w:pPr>
                  <w:r>
                    <w:rPr>
                      <w:rFonts w:ascii="Arial" w:eastAsia="Arial" w:hAnsi="Arial"/>
                      <w:color w:val="000000"/>
                      <w:sz w:val="14"/>
                    </w:rPr>
                    <w:t>18.409,76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8"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9"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A" w14:textId="77777777" w:rsidR="00DB7941" w:rsidRDefault="004C722E">
                  <w:pPr>
                    <w:spacing w:after="0" w:line="240" w:lineRule="auto"/>
                  </w:pPr>
                  <w:r>
                    <w:rPr>
                      <w:rFonts w:ascii="Arial" w:eastAsia="Arial" w:hAnsi="Arial"/>
                      <w:color w:val="000000"/>
                      <w:sz w:val="14"/>
                    </w:rPr>
                    <w:t>18.409,76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B"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C"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D"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5E" w14:textId="77777777" w:rsidR="00DB7941" w:rsidRDefault="004C722E">
                  <w:pPr>
                    <w:spacing w:after="0" w:line="240" w:lineRule="auto"/>
                    <w:jc w:val="center"/>
                  </w:pPr>
                  <w:r>
                    <w:rPr>
                      <w:rFonts w:ascii="Arial" w:eastAsia="Arial" w:hAnsi="Arial"/>
                      <w:color w:val="000000"/>
                      <w:sz w:val="14"/>
                    </w:rPr>
                    <w:t>26.02.2024</w:t>
                  </w:r>
                </w:p>
              </w:tc>
            </w:tr>
            <w:tr w:rsidR="00DB7941" w14:paraId="1EE16B7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0" w14:textId="77777777" w:rsidR="00DB7941" w:rsidRDefault="004C722E">
                  <w:pPr>
                    <w:spacing w:after="0" w:line="240" w:lineRule="auto"/>
                  </w:pPr>
                  <w:r>
                    <w:rPr>
                      <w:rFonts w:ascii="Arial" w:eastAsia="Arial" w:hAnsi="Arial"/>
                      <w:color w:val="000000"/>
                      <w:sz w:val="14"/>
                    </w:rPr>
                    <w:t>EVB-26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1" w14:textId="77777777" w:rsidR="00DB7941" w:rsidRDefault="004C722E">
                  <w:pPr>
                    <w:spacing w:after="0" w:line="240" w:lineRule="auto"/>
                  </w:pPr>
                  <w:r>
                    <w:rPr>
                      <w:rFonts w:ascii="Arial" w:eastAsia="Arial" w:hAnsi="Arial"/>
                      <w:color w:val="000000"/>
                      <w:sz w:val="14"/>
                    </w:rPr>
                    <w:t>Sitni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2" w14:textId="77777777" w:rsidR="00DB7941" w:rsidRDefault="004C722E">
                  <w:pPr>
                    <w:spacing w:after="0" w:line="240" w:lineRule="auto"/>
                    <w:jc w:val="center"/>
                  </w:pPr>
                  <w:r>
                    <w:rPr>
                      <w:rFonts w:ascii="Arial" w:eastAsia="Arial" w:hAnsi="Arial"/>
                      <w:color w:val="000000"/>
                      <w:sz w:val="14"/>
                    </w:rPr>
                    <w:t>32252000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3"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4"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5" w14:textId="77777777" w:rsidR="00DB7941" w:rsidRDefault="004C722E">
                  <w:pPr>
                    <w:spacing w:after="0" w:line="240" w:lineRule="auto"/>
                  </w:pPr>
                  <w:r>
                    <w:rPr>
                      <w:rFonts w:ascii="Arial" w:eastAsia="Arial" w:hAnsi="Arial"/>
                      <w:color w:val="000000"/>
                      <w:sz w:val="14"/>
                    </w:rPr>
                    <w:t>A1 HRVATSKA D.O.O 29524210204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6"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7"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8" w14:textId="77777777" w:rsidR="00DB7941" w:rsidRDefault="004C722E">
                  <w:pPr>
                    <w:spacing w:after="0" w:line="240" w:lineRule="auto"/>
                    <w:jc w:val="center"/>
                  </w:pPr>
                  <w:r>
                    <w:rPr>
                      <w:rFonts w:ascii="Arial" w:eastAsia="Arial" w:hAnsi="Arial"/>
                      <w:color w:val="000000"/>
                      <w:sz w:val="14"/>
                    </w:rPr>
                    <w:t>URA-230706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9"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A" w14:textId="77777777" w:rsidR="00DB7941" w:rsidRDefault="004C722E">
                  <w:pPr>
                    <w:spacing w:after="0" w:line="240" w:lineRule="auto"/>
                  </w:pPr>
                  <w:r>
                    <w:rPr>
                      <w:rFonts w:ascii="Arial" w:eastAsia="Arial" w:hAnsi="Arial"/>
                      <w:color w:val="000000"/>
                      <w:sz w:val="14"/>
                    </w:rPr>
                    <w:t>106,18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B" w14:textId="77777777" w:rsidR="00DB7941" w:rsidRDefault="004C722E">
                  <w:pPr>
                    <w:spacing w:after="0" w:line="240" w:lineRule="auto"/>
                  </w:pPr>
                  <w:r>
                    <w:rPr>
                      <w:rFonts w:ascii="Arial" w:eastAsia="Arial" w:hAnsi="Arial"/>
                      <w:color w:val="000000"/>
                      <w:sz w:val="14"/>
                    </w:rPr>
                    <w:t>26,55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C" w14:textId="77777777" w:rsidR="00DB7941" w:rsidRDefault="004C722E">
                  <w:pPr>
                    <w:spacing w:after="0" w:line="240" w:lineRule="auto"/>
                  </w:pPr>
                  <w:r>
                    <w:rPr>
                      <w:rFonts w:ascii="Arial" w:eastAsia="Arial" w:hAnsi="Arial"/>
                      <w:color w:val="000000"/>
                      <w:sz w:val="14"/>
                    </w:rPr>
                    <w:t>132,73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D"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E"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6F" w14:textId="77777777" w:rsidR="00DB7941" w:rsidRDefault="004C722E">
                  <w:pPr>
                    <w:spacing w:after="0" w:line="240" w:lineRule="auto"/>
                  </w:pPr>
                  <w:r>
                    <w:rPr>
                      <w:rFonts w:ascii="Arial" w:eastAsia="Arial" w:hAnsi="Arial"/>
                      <w:color w:val="000000"/>
                      <w:sz w:val="14"/>
                    </w:rPr>
                    <w:t>132,73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0"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1"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2"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3" w14:textId="77777777" w:rsidR="00DB7941" w:rsidRDefault="004C722E">
                  <w:pPr>
                    <w:spacing w:after="0" w:line="240" w:lineRule="auto"/>
                    <w:jc w:val="center"/>
                  </w:pPr>
                  <w:r>
                    <w:rPr>
                      <w:rFonts w:ascii="Arial" w:eastAsia="Arial" w:hAnsi="Arial"/>
                      <w:color w:val="000000"/>
                      <w:sz w:val="14"/>
                    </w:rPr>
                    <w:t>26.02.2024</w:t>
                  </w:r>
                </w:p>
              </w:tc>
            </w:tr>
            <w:tr w:rsidR="00DB7941" w14:paraId="1EE16B8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5" w14:textId="77777777" w:rsidR="00DB7941" w:rsidRDefault="004C722E">
                  <w:pPr>
                    <w:spacing w:after="0" w:line="240" w:lineRule="auto"/>
                  </w:pPr>
                  <w:r>
                    <w:rPr>
                      <w:rFonts w:ascii="Arial" w:eastAsia="Arial" w:hAnsi="Arial"/>
                      <w:color w:val="000000"/>
                      <w:sz w:val="14"/>
                    </w:rPr>
                    <w:t>EVB-26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6" w14:textId="77777777" w:rsidR="00DB7941" w:rsidRDefault="004C722E">
                  <w:pPr>
                    <w:spacing w:after="0" w:line="240" w:lineRule="auto"/>
                  </w:pPr>
                  <w:r>
                    <w:rPr>
                      <w:rFonts w:ascii="Arial" w:eastAsia="Arial" w:hAnsi="Arial"/>
                      <w:color w:val="000000"/>
                      <w:sz w:val="14"/>
                    </w:rPr>
                    <w:t>Sitni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7" w14:textId="77777777" w:rsidR="00DB7941" w:rsidRDefault="004C722E">
                  <w:pPr>
                    <w:spacing w:after="0" w:line="240" w:lineRule="auto"/>
                    <w:jc w:val="center"/>
                  </w:pPr>
                  <w:r>
                    <w:rPr>
                      <w:rFonts w:ascii="Arial" w:eastAsia="Arial" w:hAnsi="Arial"/>
                      <w:color w:val="000000"/>
                      <w:sz w:val="14"/>
                    </w:rPr>
                    <w:t>39240000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8"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9"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A" w14:textId="77777777" w:rsidR="00DB7941" w:rsidRDefault="004C722E">
                  <w:pPr>
                    <w:spacing w:after="0" w:line="240" w:lineRule="auto"/>
                  </w:pPr>
                  <w:r>
                    <w:rPr>
                      <w:rFonts w:ascii="Arial" w:eastAsia="Arial" w:hAnsi="Arial"/>
                      <w:color w:val="000000"/>
                      <w:sz w:val="14"/>
                    </w:rPr>
                    <w:t>KTC d.d. 95970838122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B"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C"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D" w14:textId="77777777" w:rsidR="00DB7941" w:rsidRDefault="004C722E">
                  <w:pPr>
                    <w:spacing w:after="0" w:line="240" w:lineRule="auto"/>
                    <w:jc w:val="center"/>
                  </w:pPr>
                  <w:r>
                    <w:rPr>
                      <w:rFonts w:ascii="Arial" w:eastAsia="Arial" w:hAnsi="Arial"/>
                      <w:color w:val="000000"/>
                      <w:sz w:val="14"/>
                    </w:rPr>
                    <w:t>URA-230769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E"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7F" w14:textId="77777777" w:rsidR="00DB7941" w:rsidRDefault="004C722E">
                  <w:pPr>
                    <w:spacing w:after="0" w:line="240" w:lineRule="auto"/>
                  </w:pPr>
                  <w:r>
                    <w:rPr>
                      <w:rFonts w:ascii="Arial" w:eastAsia="Arial" w:hAnsi="Arial"/>
                      <w:color w:val="000000"/>
                      <w:sz w:val="14"/>
                    </w:rPr>
                    <w:t>1.089,00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0" w14:textId="77777777" w:rsidR="00DB7941" w:rsidRDefault="004C722E">
                  <w:pPr>
                    <w:spacing w:after="0" w:line="240" w:lineRule="auto"/>
                  </w:pPr>
                  <w:r>
                    <w:rPr>
                      <w:rFonts w:ascii="Arial" w:eastAsia="Arial" w:hAnsi="Arial"/>
                      <w:color w:val="000000"/>
                      <w:sz w:val="14"/>
                    </w:rPr>
                    <w:t>272,25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1" w14:textId="77777777" w:rsidR="00DB7941" w:rsidRDefault="004C722E">
                  <w:pPr>
                    <w:spacing w:after="0" w:line="240" w:lineRule="auto"/>
                  </w:pPr>
                  <w:r>
                    <w:rPr>
                      <w:rFonts w:ascii="Arial" w:eastAsia="Arial" w:hAnsi="Arial"/>
                      <w:color w:val="000000"/>
                      <w:sz w:val="14"/>
                    </w:rPr>
                    <w:t>1.361,25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2"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3"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4" w14:textId="77777777" w:rsidR="00DB7941" w:rsidRDefault="004C722E">
                  <w:pPr>
                    <w:spacing w:after="0" w:line="240" w:lineRule="auto"/>
                  </w:pPr>
                  <w:r>
                    <w:rPr>
                      <w:rFonts w:ascii="Arial" w:eastAsia="Arial" w:hAnsi="Arial"/>
                      <w:color w:val="000000"/>
                      <w:sz w:val="14"/>
                    </w:rPr>
                    <w:t>1.361,25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5"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6"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7"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8" w14:textId="77777777" w:rsidR="00DB7941" w:rsidRDefault="004C722E">
                  <w:pPr>
                    <w:spacing w:after="0" w:line="240" w:lineRule="auto"/>
                    <w:jc w:val="center"/>
                  </w:pPr>
                  <w:r>
                    <w:rPr>
                      <w:rFonts w:ascii="Arial" w:eastAsia="Arial" w:hAnsi="Arial"/>
                      <w:color w:val="000000"/>
                      <w:sz w:val="14"/>
                    </w:rPr>
                    <w:t>26.02.2024</w:t>
                  </w:r>
                </w:p>
              </w:tc>
            </w:tr>
            <w:tr w:rsidR="00DB7941" w14:paraId="1EE16B9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A" w14:textId="77777777" w:rsidR="00DB7941" w:rsidRDefault="004C722E">
                  <w:pPr>
                    <w:spacing w:after="0" w:line="240" w:lineRule="auto"/>
                  </w:pPr>
                  <w:r>
                    <w:rPr>
                      <w:rFonts w:ascii="Arial" w:eastAsia="Arial" w:hAnsi="Arial"/>
                      <w:color w:val="000000"/>
                      <w:sz w:val="14"/>
                    </w:rPr>
                    <w:t>EVB-2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B" w14:textId="77777777" w:rsidR="00DB7941" w:rsidRDefault="004C722E">
                  <w:pPr>
                    <w:spacing w:after="0" w:line="240" w:lineRule="auto"/>
                  </w:pPr>
                  <w:r>
                    <w:rPr>
                      <w:rFonts w:ascii="Arial" w:eastAsia="Arial" w:hAnsi="Arial"/>
                      <w:color w:val="000000"/>
                      <w:sz w:val="14"/>
                    </w:rPr>
                    <w:t>Materijal za higijenske potrebe i njegu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C" w14:textId="77777777" w:rsidR="00DB7941" w:rsidRDefault="004C722E">
                  <w:pPr>
                    <w:spacing w:after="0" w:line="240" w:lineRule="auto"/>
                    <w:jc w:val="center"/>
                  </w:pPr>
                  <w:r>
                    <w:rPr>
                      <w:rFonts w:ascii="Arial" w:eastAsia="Arial" w:hAnsi="Arial"/>
                      <w:color w:val="000000"/>
                      <w:sz w:val="14"/>
                    </w:rPr>
                    <w:t>44411800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D"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E"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8F" w14:textId="77777777" w:rsidR="00DB7941" w:rsidRDefault="004C722E">
                  <w:pPr>
                    <w:spacing w:after="0" w:line="240" w:lineRule="auto"/>
                  </w:pPr>
                  <w:r>
                    <w:rPr>
                      <w:rFonts w:ascii="Arial" w:eastAsia="Arial" w:hAnsi="Arial"/>
                      <w:color w:val="000000"/>
                      <w:sz w:val="14"/>
                    </w:rPr>
                    <w:t>GLOBAL DISTRI d.o.o za trgovinu i usluge 05743327409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0"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1"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2" w14:textId="77777777" w:rsidR="00DB7941" w:rsidRDefault="004C722E">
                  <w:pPr>
                    <w:spacing w:after="0" w:line="240" w:lineRule="auto"/>
                    <w:jc w:val="center"/>
                  </w:pPr>
                  <w:r>
                    <w:rPr>
                      <w:rFonts w:ascii="Arial" w:eastAsia="Arial" w:hAnsi="Arial"/>
                      <w:color w:val="000000"/>
                      <w:sz w:val="14"/>
                    </w:rPr>
                    <w:t>URA-230018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3"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4" w14:textId="77777777" w:rsidR="00DB7941" w:rsidRDefault="004C722E">
                  <w:pPr>
                    <w:spacing w:after="0" w:line="240" w:lineRule="auto"/>
                  </w:pPr>
                  <w:r>
                    <w:rPr>
                      <w:rFonts w:ascii="Arial" w:eastAsia="Arial" w:hAnsi="Arial"/>
                      <w:color w:val="000000"/>
                      <w:sz w:val="14"/>
                    </w:rPr>
                    <w:t>76,50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5" w14:textId="77777777" w:rsidR="00DB7941" w:rsidRDefault="004C722E">
                  <w:pPr>
                    <w:spacing w:after="0" w:line="240" w:lineRule="auto"/>
                  </w:pPr>
                  <w:r>
                    <w:rPr>
                      <w:rFonts w:ascii="Arial" w:eastAsia="Arial" w:hAnsi="Arial"/>
                      <w:color w:val="000000"/>
                      <w:sz w:val="14"/>
                    </w:rPr>
                    <w:t>19,13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6" w14:textId="77777777" w:rsidR="00DB7941" w:rsidRDefault="004C722E">
                  <w:pPr>
                    <w:spacing w:after="0" w:line="240" w:lineRule="auto"/>
                  </w:pPr>
                  <w:r>
                    <w:rPr>
                      <w:rFonts w:ascii="Arial" w:eastAsia="Arial" w:hAnsi="Arial"/>
                      <w:color w:val="000000"/>
                      <w:sz w:val="14"/>
                    </w:rPr>
                    <w:t>95,63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7"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8"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9" w14:textId="77777777" w:rsidR="00DB7941" w:rsidRDefault="004C722E">
                  <w:pPr>
                    <w:spacing w:after="0" w:line="240" w:lineRule="auto"/>
                  </w:pPr>
                  <w:r>
                    <w:rPr>
                      <w:rFonts w:ascii="Arial" w:eastAsia="Arial" w:hAnsi="Arial"/>
                      <w:color w:val="000000"/>
                      <w:sz w:val="14"/>
                    </w:rPr>
                    <w:t>95,63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A"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B"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C"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D" w14:textId="77777777" w:rsidR="00DB7941" w:rsidRDefault="004C722E">
                  <w:pPr>
                    <w:spacing w:after="0" w:line="240" w:lineRule="auto"/>
                    <w:jc w:val="center"/>
                  </w:pPr>
                  <w:r>
                    <w:rPr>
                      <w:rFonts w:ascii="Arial" w:eastAsia="Arial" w:hAnsi="Arial"/>
                      <w:color w:val="000000"/>
                      <w:sz w:val="14"/>
                    </w:rPr>
                    <w:t>26.02.2024</w:t>
                  </w:r>
                </w:p>
              </w:tc>
            </w:tr>
            <w:tr w:rsidR="00DB7941" w14:paraId="1EE16BB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9F"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0" w14:textId="77777777" w:rsidR="00DB7941" w:rsidRDefault="004C722E">
                  <w:pPr>
                    <w:spacing w:after="0" w:line="240" w:lineRule="auto"/>
                  </w:pPr>
                  <w:r>
                    <w:rPr>
                      <w:rFonts w:ascii="Arial" w:eastAsia="Arial" w:hAnsi="Arial"/>
                      <w:color w:val="000000"/>
                      <w:sz w:val="14"/>
                    </w:rPr>
                    <w:t>Ostali materijali za potrebe redovnog poslovanje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1" w14:textId="77777777" w:rsidR="00DB7941" w:rsidRDefault="004C72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2"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3"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4" w14:textId="77777777" w:rsidR="00DB7941" w:rsidRDefault="004C722E">
                  <w:pPr>
                    <w:spacing w:after="0" w:line="240" w:lineRule="auto"/>
                  </w:pPr>
                  <w:r>
                    <w:rPr>
                      <w:rFonts w:ascii="Arial" w:eastAsia="Arial" w:hAnsi="Arial"/>
                      <w:color w:val="000000"/>
                      <w:sz w:val="14"/>
                    </w:rPr>
                    <w:t>NAKLADA LJEVAK D.O.O., Zagreb 80364394364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5"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6"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7" w14:textId="77777777" w:rsidR="00DB7941" w:rsidRDefault="004C722E">
                  <w:pPr>
                    <w:spacing w:after="0" w:line="240" w:lineRule="auto"/>
                    <w:jc w:val="center"/>
                  </w:pPr>
                  <w:r>
                    <w:rPr>
                      <w:rFonts w:ascii="Arial" w:eastAsia="Arial" w:hAnsi="Arial"/>
                      <w:color w:val="000000"/>
                      <w:sz w:val="14"/>
                    </w:rPr>
                    <w:t>URA-231037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8"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9" w14:textId="77777777" w:rsidR="00DB7941" w:rsidRDefault="004C722E">
                  <w:pPr>
                    <w:spacing w:after="0" w:line="240" w:lineRule="auto"/>
                  </w:pPr>
                  <w:r>
                    <w:rPr>
                      <w:rFonts w:ascii="Arial" w:eastAsia="Arial" w:hAnsi="Arial"/>
                      <w:color w:val="000000"/>
                      <w:sz w:val="14"/>
                    </w:rPr>
                    <w:t>1.299,70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A" w14:textId="77777777" w:rsidR="00DB7941" w:rsidRDefault="004C722E">
                  <w:pPr>
                    <w:spacing w:after="0" w:line="240" w:lineRule="auto"/>
                  </w:pPr>
                  <w:r>
                    <w:rPr>
                      <w:rFonts w:ascii="Arial" w:eastAsia="Arial" w:hAnsi="Arial"/>
                      <w:color w:val="000000"/>
                      <w:sz w:val="14"/>
                    </w:rPr>
                    <w:t>279,19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B" w14:textId="77777777" w:rsidR="00DB7941" w:rsidRDefault="004C722E">
                  <w:pPr>
                    <w:spacing w:after="0" w:line="240" w:lineRule="auto"/>
                  </w:pPr>
                  <w:r>
                    <w:rPr>
                      <w:rFonts w:ascii="Arial" w:eastAsia="Arial" w:hAnsi="Arial"/>
                      <w:color w:val="000000"/>
                      <w:sz w:val="14"/>
                    </w:rPr>
                    <w:t>1.578,89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C"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D"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E" w14:textId="77777777" w:rsidR="00DB7941" w:rsidRDefault="004C722E">
                  <w:pPr>
                    <w:spacing w:after="0" w:line="240" w:lineRule="auto"/>
                  </w:pPr>
                  <w:r>
                    <w:rPr>
                      <w:rFonts w:ascii="Arial" w:eastAsia="Arial" w:hAnsi="Arial"/>
                      <w:color w:val="000000"/>
                      <w:sz w:val="14"/>
                    </w:rPr>
                    <w:t>1.578,99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AF"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0"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1"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2" w14:textId="77777777" w:rsidR="00DB7941" w:rsidRDefault="004C722E">
                  <w:pPr>
                    <w:spacing w:after="0" w:line="240" w:lineRule="auto"/>
                    <w:jc w:val="center"/>
                  </w:pPr>
                  <w:r>
                    <w:rPr>
                      <w:rFonts w:ascii="Arial" w:eastAsia="Arial" w:hAnsi="Arial"/>
                      <w:color w:val="000000"/>
                      <w:sz w:val="14"/>
                    </w:rPr>
                    <w:t>26.02.2024</w:t>
                  </w:r>
                </w:p>
              </w:tc>
            </w:tr>
            <w:tr w:rsidR="00DB7941" w14:paraId="1EE16BC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4" w14:textId="77777777" w:rsidR="00DB7941" w:rsidRDefault="004C722E">
                  <w:pPr>
                    <w:spacing w:after="0" w:line="240" w:lineRule="auto"/>
                  </w:pPr>
                  <w:r>
                    <w:rPr>
                      <w:rFonts w:ascii="Arial" w:eastAsia="Arial" w:hAnsi="Arial"/>
                      <w:color w:val="000000"/>
                      <w:sz w:val="14"/>
                    </w:rPr>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5" w14:textId="77777777" w:rsidR="00DB7941" w:rsidRDefault="004C722E">
                  <w:pPr>
                    <w:spacing w:after="0" w:line="240" w:lineRule="auto"/>
                  </w:pPr>
                  <w:r>
                    <w:rPr>
                      <w:rFonts w:ascii="Arial" w:eastAsia="Arial" w:hAnsi="Arial"/>
                      <w:color w:val="000000"/>
                      <w:sz w:val="14"/>
                    </w:rPr>
                    <w:t>Usluge tekućeg i investicijskog održavanja građevina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6" w14:textId="77777777" w:rsidR="00DB7941" w:rsidRDefault="004C722E">
                  <w:pPr>
                    <w:spacing w:after="0" w:line="240" w:lineRule="auto"/>
                    <w:jc w:val="center"/>
                  </w:pPr>
                  <w:r>
                    <w:rPr>
                      <w:rFonts w:ascii="Arial" w:eastAsia="Arial" w:hAnsi="Arial"/>
                      <w:color w:val="000000"/>
                      <w:sz w:val="14"/>
                    </w:rPr>
                    <w:t>45259300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7"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8"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9" w14:textId="77777777" w:rsidR="00DB7941" w:rsidRDefault="004C722E">
                  <w:pPr>
                    <w:spacing w:after="0" w:line="240" w:lineRule="auto"/>
                  </w:pPr>
                  <w:r>
                    <w:rPr>
                      <w:rFonts w:ascii="Arial" w:eastAsia="Arial" w:hAnsi="Arial"/>
                      <w:color w:val="000000"/>
                      <w:sz w:val="14"/>
                    </w:rPr>
                    <w:t>DOM INSTALACIJE, OBRT ZA UVOĐENEJ KLIMATIZACIJE I GRIJANJA, VL. ŽELJKO DOMIĆ 18070960184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A"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B"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C" w14:textId="77777777" w:rsidR="00DB7941" w:rsidRDefault="004C722E">
                  <w:pPr>
                    <w:spacing w:after="0" w:line="240" w:lineRule="auto"/>
                    <w:jc w:val="center"/>
                  </w:pPr>
                  <w:r>
                    <w:rPr>
                      <w:rFonts w:ascii="Arial" w:eastAsia="Arial" w:hAnsi="Arial"/>
                      <w:color w:val="000000"/>
                      <w:sz w:val="14"/>
                    </w:rPr>
                    <w:t>URA-230015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D"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E" w14:textId="77777777" w:rsidR="00DB7941" w:rsidRDefault="004C722E">
                  <w:pPr>
                    <w:spacing w:after="0" w:line="240" w:lineRule="auto"/>
                  </w:pPr>
                  <w:r>
                    <w:rPr>
                      <w:rFonts w:ascii="Arial" w:eastAsia="Arial" w:hAnsi="Arial"/>
                      <w:color w:val="000000"/>
                      <w:sz w:val="14"/>
                    </w:rPr>
                    <w:t>891,00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BF" w14:textId="77777777" w:rsidR="00DB7941" w:rsidRDefault="004C722E">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0" w14:textId="77777777" w:rsidR="00DB7941" w:rsidRDefault="004C722E">
                  <w:pPr>
                    <w:spacing w:after="0" w:line="240" w:lineRule="auto"/>
                  </w:pPr>
                  <w:r>
                    <w:rPr>
                      <w:rFonts w:ascii="Arial" w:eastAsia="Arial" w:hAnsi="Arial"/>
                      <w:color w:val="000000"/>
                      <w:sz w:val="14"/>
                    </w:rPr>
                    <w:t>891,00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1"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2"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3" w14:textId="77777777" w:rsidR="00DB7941" w:rsidRDefault="004C722E">
                  <w:pPr>
                    <w:spacing w:after="0" w:line="240" w:lineRule="auto"/>
                  </w:pPr>
                  <w:r>
                    <w:rPr>
                      <w:rFonts w:ascii="Arial" w:eastAsia="Arial" w:hAnsi="Arial"/>
                      <w:color w:val="000000"/>
                      <w:sz w:val="14"/>
                    </w:rPr>
                    <w:t>891,00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4"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5"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6"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7" w14:textId="77777777" w:rsidR="00DB7941" w:rsidRDefault="004C722E">
                  <w:pPr>
                    <w:spacing w:after="0" w:line="240" w:lineRule="auto"/>
                    <w:jc w:val="center"/>
                  </w:pPr>
                  <w:r>
                    <w:rPr>
                      <w:rFonts w:ascii="Arial" w:eastAsia="Arial" w:hAnsi="Arial"/>
                      <w:color w:val="000000"/>
                      <w:sz w:val="14"/>
                    </w:rPr>
                    <w:t>26.02.2024</w:t>
                  </w:r>
                </w:p>
              </w:tc>
            </w:tr>
            <w:tr w:rsidR="00DB7941" w14:paraId="1EE16BD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9" w14:textId="77777777" w:rsidR="00DB7941" w:rsidRDefault="004C722E">
                  <w:pPr>
                    <w:spacing w:after="0" w:line="240" w:lineRule="auto"/>
                  </w:pPr>
                  <w:r>
                    <w:rPr>
                      <w:rFonts w:ascii="Arial" w:eastAsia="Arial" w:hAnsi="Arial"/>
                      <w:color w:val="000000"/>
                      <w:sz w:val="14"/>
                    </w:rPr>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A" w14:textId="77777777" w:rsidR="00DB7941" w:rsidRDefault="004C722E">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B" w14:textId="77777777" w:rsidR="00DB7941" w:rsidRDefault="004C722E">
                  <w:pPr>
                    <w:spacing w:after="0" w:line="240" w:lineRule="auto"/>
                    <w:jc w:val="center"/>
                  </w:pPr>
                  <w:r>
                    <w:rPr>
                      <w:rFonts w:ascii="Arial" w:eastAsia="Arial" w:hAnsi="Arial"/>
                      <w:color w:val="000000"/>
                      <w:sz w:val="14"/>
                    </w:rPr>
                    <w:t>24951220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C"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D"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E" w14:textId="77777777" w:rsidR="00DB7941" w:rsidRDefault="004C722E">
                  <w:pPr>
                    <w:spacing w:after="0" w:line="240" w:lineRule="auto"/>
                  </w:pPr>
                  <w:r>
                    <w:rPr>
                      <w:rFonts w:ascii="Arial" w:eastAsia="Arial" w:hAnsi="Arial"/>
                      <w:color w:val="000000"/>
                      <w:sz w:val="14"/>
                    </w:rPr>
                    <w:t>JAVNA VATROGASNA POSTROJBA 36825320511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CF"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0"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1" w14:textId="77777777" w:rsidR="00DB7941" w:rsidRDefault="004C722E">
                  <w:pPr>
                    <w:spacing w:after="0" w:line="240" w:lineRule="auto"/>
                    <w:jc w:val="center"/>
                  </w:pPr>
                  <w:r>
                    <w:rPr>
                      <w:rFonts w:ascii="Arial" w:eastAsia="Arial" w:hAnsi="Arial"/>
                      <w:color w:val="000000"/>
                      <w:sz w:val="14"/>
                    </w:rPr>
                    <w:t>URA-230050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2"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3" w14:textId="77777777" w:rsidR="00DB7941" w:rsidRDefault="004C722E">
                  <w:pPr>
                    <w:spacing w:after="0" w:line="240" w:lineRule="auto"/>
                  </w:pPr>
                  <w:r>
                    <w:rPr>
                      <w:rFonts w:ascii="Arial" w:eastAsia="Arial" w:hAnsi="Arial"/>
                      <w:color w:val="000000"/>
                      <w:sz w:val="14"/>
                    </w:rPr>
                    <w:t>563,39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4" w14:textId="77777777" w:rsidR="00DB7941" w:rsidRDefault="004C722E">
                  <w:pPr>
                    <w:spacing w:after="0" w:line="240" w:lineRule="auto"/>
                  </w:pPr>
                  <w:r>
                    <w:rPr>
                      <w:rFonts w:ascii="Arial" w:eastAsia="Arial" w:hAnsi="Arial"/>
                      <w:color w:val="000000"/>
                      <w:sz w:val="14"/>
                    </w:rPr>
                    <w:t>140,85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5" w14:textId="77777777" w:rsidR="00DB7941" w:rsidRDefault="004C722E">
                  <w:pPr>
                    <w:spacing w:after="0" w:line="240" w:lineRule="auto"/>
                  </w:pPr>
                  <w:r>
                    <w:rPr>
                      <w:rFonts w:ascii="Arial" w:eastAsia="Arial" w:hAnsi="Arial"/>
                      <w:color w:val="000000"/>
                      <w:sz w:val="14"/>
                    </w:rPr>
                    <w:t>704,24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6"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7"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8" w14:textId="77777777" w:rsidR="00DB7941" w:rsidRDefault="004C722E">
                  <w:pPr>
                    <w:spacing w:after="0" w:line="240" w:lineRule="auto"/>
                  </w:pPr>
                  <w:r>
                    <w:rPr>
                      <w:rFonts w:ascii="Arial" w:eastAsia="Arial" w:hAnsi="Arial"/>
                      <w:color w:val="000000"/>
                      <w:sz w:val="14"/>
                    </w:rPr>
                    <w:t>704,24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9"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A"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B"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C" w14:textId="77777777" w:rsidR="00DB7941" w:rsidRDefault="004C722E">
                  <w:pPr>
                    <w:spacing w:after="0" w:line="240" w:lineRule="auto"/>
                    <w:jc w:val="center"/>
                  </w:pPr>
                  <w:r>
                    <w:rPr>
                      <w:rFonts w:ascii="Arial" w:eastAsia="Arial" w:hAnsi="Arial"/>
                      <w:color w:val="000000"/>
                      <w:sz w:val="14"/>
                    </w:rPr>
                    <w:t>26.02.2024</w:t>
                  </w:r>
                </w:p>
              </w:tc>
            </w:tr>
            <w:tr w:rsidR="00DB7941" w14:paraId="1EE16BF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E" w14:textId="77777777" w:rsidR="00DB7941" w:rsidRDefault="004C722E">
                  <w:pPr>
                    <w:spacing w:after="0" w:line="240" w:lineRule="auto"/>
                  </w:pPr>
                  <w:r>
                    <w:rPr>
                      <w:rFonts w:ascii="Arial" w:eastAsia="Arial" w:hAnsi="Arial"/>
                      <w:color w:val="000000"/>
                      <w:sz w:val="14"/>
                    </w:rPr>
                    <w:t>EVB-25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DF" w14:textId="77777777" w:rsidR="00DB7941" w:rsidRDefault="004C722E">
                  <w:pPr>
                    <w:spacing w:after="0" w:line="240" w:lineRule="auto"/>
                  </w:pPr>
                  <w:r>
                    <w:rPr>
                      <w:rFonts w:ascii="Arial" w:eastAsia="Arial" w:hAnsi="Arial"/>
                      <w:color w:val="000000"/>
                      <w:sz w:val="14"/>
                    </w:rPr>
                    <w:t>Ostali materijal (</w:t>
                  </w:r>
                  <w:proofErr w:type="spellStart"/>
                  <w:r>
                    <w:rPr>
                      <w:rFonts w:ascii="Arial" w:eastAsia="Arial" w:hAnsi="Arial"/>
                      <w:color w:val="000000"/>
                      <w:sz w:val="14"/>
                    </w:rPr>
                    <w:t>drva,peleti</w:t>
                  </w:r>
                  <w:proofErr w:type="spellEnd"/>
                  <w:r>
                    <w:rPr>
                      <w:rFonts w:ascii="Arial" w:eastAsia="Arial" w:hAnsi="Arial"/>
                      <w:color w:val="000000"/>
                      <w:sz w:val="14"/>
                    </w:rPr>
                    <w: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0" w14:textId="77777777" w:rsidR="00DB7941" w:rsidRDefault="004C722E">
                  <w:pPr>
                    <w:spacing w:after="0" w:line="240" w:lineRule="auto"/>
                    <w:jc w:val="center"/>
                  </w:pPr>
                  <w:r>
                    <w:rPr>
                      <w:rFonts w:ascii="Arial" w:eastAsia="Arial" w:hAnsi="Arial"/>
                      <w:color w:val="000000"/>
                      <w:sz w:val="14"/>
                    </w:rPr>
                    <w:t>39721000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1"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2"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3" w14:textId="77777777" w:rsidR="00DB7941" w:rsidRDefault="004C722E">
                  <w:pPr>
                    <w:spacing w:after="0" w:line="240" w:lineRule="auto"/>
                  </w:pPr>
                  <w:r>
                    <w:rPr>
                      <w:rFonts w:ascii="Arial" w:eastAsia="Arial" w:hAnsi="Arial"/>
                      <w:color w:val="000000"/>
                      <w:sz w:val="14"/>
                    </w:rPr>
                    <w:t>ANTOLIĆ d.o.o. 85009150426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4"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5"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6" w14:textId="77777777" w:rsidR="00DB7941" w:rsidRDefault="004C722E">
                  <w:pPr>
                    <w:spacing w:after="0" w:line="240" w:lineRule="auto"/>
                    <w:jc w:val="center"/>
                  </w:pPr>
                  <w:r>
                    <w:rPr>
                      <w:rFonts w:ascii="Arial" w:eastAsia="Arial" w:hAnsi="Arial"/>
                      <w:color w:val="000000"/>
                      <w:sz w:val="14"/>
                    </w:rPr>
                    <w:t>URA-230099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7"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8" w14:textId="77777777" w:rsidR="00DB7941" w:rsidRDefault="004C722E">
                  <w:pPr>
                    <w:spacing w:after="0" w:line="240" w:lineRule="auto"/>
                  </w:pPr>
                  <w:r>
                    <w:rPr>
                      <w:rFonts w:ascii="Arial" w:eastAsia="Arial" w:hAnsi="Arial"/>
                      <w:color w:val="000000"/>
                      <w:sz w:val="14"/>
                    </w:rPr>
                    <w:t>70,85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9" w14:textId="77777777" w:rsidR="00DB7941" w:rsidRDefault="004C722E">
                  <w:pPr>
                    <w:spacing w:after="0" w:line="240" w:lineRule="auto"/>
                  </w:pPr>
                  <w:r>
                    <w:rPr>
                      <w:rFonts w:ascii="Arial" w:eastAsia="Arial" w:hAnsi="Arial"/>
                      <w:color w:val="000000"/>
                      <w:sz w:val="14"/>
                    </w:rPr>
                    <w:t>17,71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A" w14:textId="77777777" w:rsidR="00DB7941" w:rsidRDefault="004C722E">
                  <w:pPr>
                    <w:spacing w:after="0" w:line="240" w:lineRule="auto"/>
                  </w:pPr>
                  <w:r>
                    <w:rPr>
                      <w:rFonts w:ascii="Arial" w:eastAsia="Arial" w:hAnsi="Arial"/>
                      <w:color w:val="000000"/>
                      <w:sz w:val="14"/>
                    </w:rPr>
                    <w:t>88,56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B"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C"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D" w14:textId="77777777" w:rsidR="00DB7941" w:rsidRDefault="004C722E">
                  <w:pPr>
                    <w:spacing w:after="0" w:line="240" w:lineRule="auto"/>
                  </w:pPr>
                  <w:r>
                    <w:rPr>
                      <w:rFonts w:ascii="Arial" w:eastAsia="Arial" w:hAnsi="Arial"/>
                      <w:color w:val="000000"/>
                      <w:sz w:val="14"/>
                    </w:rPr>
                    <w:t>88,56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E"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EF"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0"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1" w14:textId="77777777" w:rsidR="00DB7941" w:rsidRDefault="004C722E">
                  <w:pPr>
                    <w:spacing w:after="0" w:line="240" w:lineRule="auto"/>
                    <w:jc w:val="center"/>
                  </w:pPr>
                  <w:r>
                    <w:rPr>
                      <w:rFonts w:ascii="Arial" w:eastAsia="Arial" w:hAnsi="Arial"/>
                      <w:color w:val="000000"/>
                      <w:sz w:val="14"/>
                    </w:rPr>
                    <w:t>26.02.2024</w:t>
                  </w:r>
                </w:p>
              </w:tc>
            </w:tr>
            <w:tr w:rsidR="00DB7941" w14:paraId="1EE16C0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3" w14:textId="77777777" w:rsidR="00DB7941" w:rsidRDefault="004C722E">
                  <w:pPr>
                    <w:spacing w:after="0" w:line="240" w:lineRule="auto"/>
                  </w:pPr>
                  <w:r>
                    <w:rPr>
                      <w:rFonts w:ascii="Arial" w:eastAsia="Arial" w:hAnsi="Arial"/>
                      <w:color w:val="000000"/>
                      <w:sz w:val="14"/>
                    </w:rPr>
                    <w:t>EVB-18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4" w14:textId="77777777" w:rsidR="00DB7941" w:rsidRDefault="004C722E">
                  <w:pPr>
                    <w:spacing w:after="0" w:line="240" w:lineRule="auto"/>
                  </w:pPr>
                  <w:r>
                    <w:rPr>
                      <w:rFonts w:ascii="Arial" w:eastAsia="Arial" w:hAnsi="Arial"/>
                      <w:color w:val="000000"/>
                      <w:sz w:val="14"/>
                    </w:rPr>
                    <w:t>Usluge tekućeg i investicijskog održavanja građevina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5" w14:textId="77777777" w:rsidR="00DB7941" w:rsidRDefault="004C722E">
                  <w:pPr>
                    <w:spacing w:after="0" w:line="240" w:lineRule="auto"/>
                    <w:jc w:val="center"/>
                  </w:pPr>
                  <w:r>
                    <w:rPr>
                      <w:rFonts w:ascii="Arial" w:eastAsia="Arial" w:hAnsi="Arial"/>
                      <w:color w:val="000000"/>
                      <w:sz w:val="14"/>
                    </w:rPr>
                    <w:t>45261910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6"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7"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8" w14:textId="77777777" w:rsidR="00DB7941" w:rsidRDefault="004C722E">
                  <w:pPr>
                    <w:spacing w:after="0" w:line="240" w:lineRule="auto"/>
                  </w:pPr>
                  <w:r>
                    <w:rPr>
                      <w:rFonts w:ascii="Arial" w:eastAsia="Arial" w:hAnsi="Arial"/>
                      <w:color w:val="000000"/>
                      <w:sz w:val="14"/>
                    </w:rPr>
                    <w:t xml:space="preserve">PITAGORA, obrt za graditeljstvo i usluge, </w:t>
                  </w:r>
                  <w:proofErr w:type="spellStart"/>
                  <w:r>
                    <w:rPr>
                      <w:rFonts w:ascii="Arial" w:eastAsia="Arial" w:hAnsi="Arial"/>
                      <w:color w:val="000000"/>
                      <w:sz w:val="14"/>
                    </w:rPr>
                    <w:t>vl</w:t>
                  </w:r>
                  <w:proofErr w:type="spellEnd"/>
                  <w:r>
                    <w:rPr>
                      <w:rFonts w:ascii="Arial" w:eastAsia="Arial" w:hAnsi="Arial"/>
                      <w:color w:val="000000"/>
                      <w:sz w:val="14"/>
                    </w:rPr>
                    <w:t>. Tihomir Tepeš 93090507172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9"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A"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B" w14:textId="77777777" w:rsidR="00DB7941" w:rsidRDefault="004C722E">
                  <w:pPr>
                    <w:spacing w:after="0" w:line="240" w:lineRule="auto"/>
                    <w:jc w:val="center"/>
                  </w:pPr>
                  <w:r>
                    <w:rPr>
                      <w:rFonts w:ascii="Arial" w:eastAsia="Arial" w:hAnsi="Arial"/>
                      <w:color w:val="000000"/>
                      <w:sz w:val="14"/>
                    </w:rPr>
                    <w:t>URA-230142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C"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D" w14:textId="77777777" w:rsidR="00DB7941" w:rsidRDefault="004C722E">
                  <w:pPr>
                    <w:spacing w:after="0" w:line="240" w:lineRule="auto"/>
                  </w:pPr>
                  <w:r>
                    <w:rPr>
                      <w:rFonts w:ascii="Arial" w:eastAsia="Arial" w:hAnsi="Arial"/>
                      <w:color w:val="000000"/>
                      <w:sz w:val="14"/>
                    </w:rPr>
                    <w:t>400,00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E" w14:textId="77777777" w:rsidR="00DB7941" w:rsidRDefault="004C722E">
                  <w:pPr>
                    <w:spacing w:after="0" w:line="240" w:lineRule="auto"/>
                  </w:pPr>
                  <w:r>
                    <w:rPr>
                      <w:rFonts w:ascii="Arial" w:eastAsia="Arial" w:hAnsi="Arial"/>
                      <w:color w:val="000000"/>
                      <w:sz w:val="14"/>
                    </w:rPr>
                    <w:t>100,00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BFF" w14:textId="77777777" w:rsidR="00DB7941" w:rsidRDefault="004C722E">
                  <w:pPr>
                    <w:spacing w:after="0" w:line="240" w:lineRule="auto"/>
                  </w:pPr>
                  <w:r>
                    <w:rPr>
                      <w:rFonts w:ascii="Arial" w:eastAsia="Arial" w:hAnsi="Arial"/>
                      <w:color w:val="000000"/>
                      <w:sz w:val="14"/>
                    </w:rPr>
                    <w:t>500,00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0"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1"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2" w14:textId="77777777" w:rsidR="00DB7941" w:rsidRDefault="004C722E">
                  <w:pPr>
                    <w:spacing w:after="0" w:line="240" w:lineRule="auto"/>
                  </w:pPr>
                  <w:r>
                    <w:rPr>
                      <w:rFonts w:ascii="Arial" w:eastAsia="Arial" w:hAnsi="Arial"/>
                      <w:color w:val="000000"/>
                      <w:sz w:val="14"/>
                    </w:rPr>
                    <w:t>500,00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3"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4"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5"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6" w14:textId="77777777" w:rsidR="00DB7941" w:rsidRDefault="004C722E">
                  <w:pPr>
                    <w:spacing w:after="0" w:line="240" w:lineRule="auto"/>
                    <w:jc w:val="center"/>
                  </w:pPr>
                  <w:r>
                    <w:rPr>
                      <w:rFonts w:ascii="Arial" w:eastAsia="Arial" w:hAnsi="Arial"/>
                      <w:color w:val="000000"/>
                      <w:sz w:val="14"/>
                    </w:rPr>
                    <w:t>26.02.2024</w:t>
                  </w:r>
                </w:p>
              </w:tc>
            </w:tr>
            <w:tr w:rsidR="00DB7941" w14:paraId="1EE16C1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8" w14:textId="77777777" w:rsidR="00DB7941" w:rsidRDefault="004C722E">
                  <w:pPr>
                    <w:spacing w:after="0" w:line="240" w:lineRule="auto"/>
                  </w:pPr>
                  <w:r>
                    <w:rPr>
                      <w:rFonts w:ascii="Arial" w:eastAsia="Arial" w:hAnsi="Arial"/>
                      <w:color w:val="000000"/>
                      <w:sz w:val="14"/>
                    </w:rPr>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9" w14:textId="77777777" w:rsidR="00DB7941" w:rsidRDefault="004C722E">
                  <w:pPr>
                    <w:spacing w:after="0" w:line="240" w:lineRule="auto"/>
                  </w:pPr>
                  <w:r>
                    <w:rPr>
                      <w:rFonts w:ascii="Arial" w:eastAsia="Arial" w:hAnsi="Arial"/>
                      <w:color w:val="000000"/>
                      <w:sz w:val="14"/>
                    </w:rPr>
                    <w:t>Usluge tekućeg i investicijskog održavanja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A" w14:textId="77777777" w:rsidR="00DB7941" w:rsidRDefault="004C722E">
                  <w:pPr>
                    <w:spacing w:after="0" w:line="240" w:lineRule="auto"/>
                    <w:jc w:val="center"/>
                  </w:pPr>
                  <w:r>
                    <w:rPr>
                      <w:rFonts w:ascii="Arial" w:eastAsia="Arial" w:hAnsi="Arial"/>
                      <w:color w:val="000000"/>
                      <w:sz w:val="14"/>
                    </w:rPr>
                    <w:t>45262680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B"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C"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D" w14:textId="77777777" w:rsidR="00DB7941" w:rsidRDefault="004C722E">
                  <w:pPr>
                    <w:spacing w:after="0" w:line="240" w:lineRule="auto"/>
                  </w:pPr>
                  <w:r>
                    <w:rPr>
                      <w:rFonts w:ascii="Arial" w:eastAsia="Arial" w:hAnsi="Arial"/>
                      <w:color w:val="000000"/>
                      <w:sz w:val="14"/>
                    </w:rPr>
                    <w:t>PAPALAGO, OBRT ZA STROJNU OBRADU METALA 40844867383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E"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0F"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0" w14:textId="77777777" w:rsidR="00DB7941" w:rsidRDefault="004C722E">
                  <w:pPr>
                    <w:spacing w:after="0" w:line="240" w:lineRule="auto"/>
                    <w:jc w:val="center"/>
                  </w:pPr>
                  <w:r>
                    <w:rPr>
                      <w:rFonts w:ascii="Arial" w:eastAsia="Arial" w:hAnsi="Arial"/>
                      <w:color w:val="000000"/>
                      <w:sz w:val="14"/>
                    </w:rPr>
                    <w:t>URA-230234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1"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2" w14:textId="77777777" w:rsidR="00DB7941" w:rsidRDefault="004C722E">
                  <w:pPr>
                    <w:spacing w:after="0" w:line="240" w:lineRule="auto"/>
                  </w:pPr>
                  <w:r>
                    <w:rPr>
                      <w:rFonts w:ascii="Arial" w:eastAsia="Arial" w:hAnsi="Arial"/>
                      <w:color w:val="000000"/>
                      <w:sz w:val="14"/>
                    </w:rPr>
                    <w:t>2.216,00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3" w14:textId="77777777" w:rsidR="00DB7941" w:rsidRDefault="004C722E">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4" w14:textId="77777777" w:rsidR="00DB7941" w:rsidRDefault="004C722E">
                  <w:pPr>
                    <w:spacing w:after="0" w:line="240" w:lineRule="auto"/>
                  </w:pPr>
                  <w:r>
                    <w:rPr>
                      <w:rFonts w:ascii="Arial" w:eastAsia="Arial" w:hAnsi="Arial"/>
                      <w:color w:val="000000"/>
                      <w:sz w:val="14"/>
                    </w:rPr>
                    <w:t>2.216,00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5"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6"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7" w14:textId="77777777" w:rsidR="00DB7941" w:rsidRDefault="004C722E">
                  <w:pPr>
                    <w:spacing w:after="0" w:line="240" w:lineRule="auto"/>
                  </w:pPr>
                  <w:r>
                    <w:rPr>
                      <w:rFonts w:ascii="Arial" w:eastAsia="Arial" w:hAnsi="Arial"/>
                      <w:color w:val="000000"/>
                      <w:sz w:val="14"/>
                    </w:rPr>
                    <w:t>2.216,00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8"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9"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A"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B" w14:textId="77777777" w:rsidR="00DB7941" w:rsidRDefault="004C722E">
                  <w:pPr>
                    <w:spacing w:after="0" w:line="240" w:lineRule="auto"/>
                    <w:jc w:val="center"/>
                  </w:pPr>
                  <w:r>
                    <w:rPr>
                      <w:rFonts w:ascii="Arial" w:eastAsia="Arial" w:hAnsi="Arial"/>
                      <w:color w:val="000000"/>
                      <w:sz w:val="14"/>
                    </w:rPr>
                    <w:t>26.02.2024</w:t>
                  </w:r>
                </w:p>
              </w:tc>
            </w:tr>
            <w:tr w:rsidR="00DB7941" w14:paraId="1EE16C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D" w14:textId="77777777" w:rsidR="00DB7941" w:rsidRDefault="004C722E">
                  <w:pPr>
                    <w:spacing w:after="0" w:line="240" w:lineRule="auto"/>
                  </w:pPr>
                  <w:r>
                    <w:rPr>
                      <w:rFonts w:ascii="Arial" w:eastAsia="Arial" w:hAnsi="Arial"/>
                      <w:color w:val="000000"/>
                      <w:sz w:val="14"/>
                    </w:rPr>
                    <w:t>EVB-26</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E" w14:textId="77777777" w:rsidR="00DB7941" w:rsidRDefault="004C722E">
                  <w:pPr>
                    <w:spacing w:after="0" w:line="240" w:lineRule="auto"/>
                  </w:pPr>
                  <w:r>
                    <w:rPr>
                      <w:rFonts w:ascii="Arial" w:eastAsia="Arial" w:hAnsi="Arial"/>
                      <w:color w:val="000000"/>
                      <w:sz w:val="14"/>
                    </w:rPr>
                    <w:t>Sitni inventar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1F" w14:textId="77777777" w:rsidR="00DB7941" w:rsidRDefault="004C722E">
                  <w:pPr>
                    <w:spacing w:after="0" w:line="240" w:lineRule="auto"/>
                    <w:jc w:val="center"/>
                  </w:pPr>
                  <w:r>
                    <w:rPr>
                      <w:rFonts w:ascii="Arial" w:eastAsia="Arial" w:hAnsi="Arial"/>
                      <w:color w:val="000000"/>
                      <w:sz w:val="14"/>
                    </w:rPr>
                    <w:t>19212200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0"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1"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2" w14:textId="77777777" w:rsidR="00DB7941" w:rsidRDefault="004C722E">
                  <w:pPr>
                    <w:spacing w:after="0" w:line="240" w:lineRule="auto"/>
                  </w:pPr>
                  <w:r>
                    <w:rPr>
                      <w:rFonts w:ascii="Arial" w:eastAsia="Arial" w:hAnsi="Arial"/>
                      <w:color w:val="000000"/>
                      <w:sz w:val="14"/>
                    </w:rPr>
                    <w:t xml:space="preserve">LARA, obrt za trgovinu i proizvodnju, </w:t>
                  </w:r>
                  <w:proofErr w:type="spellStart"/>
                  <w:r>
                    <w:rPr>
                      <w:rFonts w:ascii="Arial" w:eastAsia="Arial" w:hAnsi="Arial"/>
                      <w:color w:val="000000"/>
                      <w:sz w:val="14"/>
                    </w:rPr>
                    <w:t>vl</w:t>
                  </w:r>
                  <w:proofErr w:type="spellEnd"/>
                  <w:r>
                    <w:rPr>
                      <w:rFonts w:ascii="Arial" w:eastAsia="Arial" w:hAnsi="Arial"/>
                      <w:color w:val="000000"/>
                      <w:sz w:val="14"/>
                    </w:rPr>
                    <w:t xml:space="preserve">. Spomenka </w:t>
                  </w:r>
                  <w:proofErr w:type="spellStart"/>
                  <w:r>
                    <w:rPr>
                      <w:rFonts w:ascii="Arial" w:eastAsia="Arial" w:hAnsi="Arial"/>
                      <w:color w:val="000000"/>
                      <w:sz w:val="14"/>
                    </w:rPr>
                    <w:t>Hajduković</w:t>
                  </w:r>
                  <w:proofErr w:type="spellEnd"/>
                  <w:r>
                    <w:rPr>
                      <w:rFonts w:ascii="Arial" w:eastAsia="Arial" w:hAnsi="Arial"/>
                      <w:color w:val="000000"/>
                      <w:sz w:val="14"/>
                    </w:rPr>
                    <w:t xml:space="preserve"> 86569383270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3"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4"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5" w14:textId="77777777" w:rsidR="00DB7941" w:rsidRDefault="004C722E">
                  <w:pPr>
                    <w:spacing w:after="0" w:line="240" w:lineRule="auto"/>
                    <w:jc w:val="center"/>
                  </w:pPr>
                  <w:r>
                    <w:rPr>
                      <w:rFonts w:ascii="Arial" w:eastAsia="Arial" w:hAnsi="Arial"/>
                      <w:color w:val="000000"/>
                      <w:sz w:val="14"/>
                    </w:rPr>
                    <w:t>URA-230252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6"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7" w14:textId="77777777" w:rsidR="00DB7941" w:rsidRDefault="004C722E">
                  <w:pPr>
                    <w:spacing w:after="0" w:line="240" w:lineRule="auto"/>
                  </w:pPr>
                  <w:r>
                    <w:rPr>
                      <w:rFonts w:ascii="Arial" w:eastAsia="Arial" w:hAnsi="Arial"/>
                      <w:color w:val="000000"/>
                      <w:sz w:val="14"/>
                    </w:rPr>
                    <w:t>317,06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8" w14:textId="77777777" w:rsidR="00DB7941" w:rsidRDefault="004C722E">
                  <w:pPr>
                    <w:spacing w:after="0" w:line="240" w:lineRule="auto"/>
                  </w:pPr>
                  <w:r>
                    <w:rPr>
                      <w:rFonts w:ascii="Arial" w:eastAsia="Arial" w:hAnsi="Arial"/>
                      <w:color w:val="000000"/>
                      <w:sz w:val="14"/>
                    </w:rPr>
                    <w:t>79,27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9" w14:textId="77777777" w:rsidR="00DB7941" w:rsidRDefault="004C722E">
                  <w:pPr>
                    <w:spacing w:after="0" w:line="240" w:lineRule="auto"/>
                  </w:pPr>
                  <w:r>
                    <w:rPr>
                      <w:rFonts w:ascii="Arial" w:eastAsia="Arial" w:hAnsi="Arial"/>
                      <w:color w:val="000000"/>
                      <w:sz w:val="14"/>
                    </w:rPr>
                    <w:t>396,33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A"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B"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C" w14:textId="77777777" w:rsidR="00DB7941" w:rsidRDefault="004C722E">
                  <w:pPr>
                    <w:spacing w:after="0" w:line="240" w:lineRule="auto"/>
                  </w:pPr>
                  <w:r>
                    <w:rPr>
                      <w:rFonts w:ascii="Arial" w:eastAsia="Arial" w:hAnsi="Arial"/>
                      <w:color w:val="000000"/>
                      <w:sz w:val="14"/>
                    </w:rPr>
                    <w:t>396,33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D"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E"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2F"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0" w14:textId="77777777" w:rsidR="00DB7941" w:rsidRDefault="004C722E">
                  <w:pPr>
                    <w:spacing w:after="0" w:line="240" w:lineRule="auto"/>
                    <w:jc w:val="center"/>
                  </w:pPr>
                  <w:r>
                    <w:rPr>
                      <w:rFonts w:ascii="Arial" w:eastAsia="Arial" w:hAnsi="Arial"/>
                      <w:color w:val="000000"/>
                      <w:sz w:val="14"/>
                    </w:rPr>
                    <w:t>26.02.2024</w:t>
                  </w:r>
                </w:p>
              </w:tc>
            </w:tr>
            <w:tr w:rsidR="00DB7941" w14:paraId="1EE16C4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2" w14:textId="77777777" w:rsidR="00DB7941" w:rsidRDefault="004C722E">
                  <w:pPr>
                    <w:spacing w:after="0" w:line="240" w:lineRule="auto"/>
                  </w:pPr>
                  <w:r>
                    <w:rPr>
                      <w:rFonts w:ascii="Arial" w:eastAsia="Arial" w:hAnsi="Arial"/>
                      <w:color w:val="000000"/>
                      <w:sz w:val="14"/>
                    </w:rPr>
                    <w:t>EVB-25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3" w14:textId="77777777" w:rsidR="00DB7941" w:rsidRDefault="004C722E">
                  <w:pPr>
                    <w:spacing w:after="0" w:line="240" w:lineRule="auto"/>
                  </w:pPr>
                  <w:r>
                    <w:rPr>
                      <w:rFonts w:ascii="Arial" w:eastAsia="Arial" w:hAnsi="Arial"/>
                      <w:color w:val="000000"/>
                      <w:sz w:val="14"/>
                    </w:rPr>
                    <w:t>Ostali materijal (drva, peleti)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4" w14:textId="77777777" w:rsidR="00DB7941" w:rsidRDefault="004C722E">
                  <w:pPr>
                    <w:spacing w:after="0" w:line="240" w:lineRule="auto"/>
                    <w:jc w:val="center"/>
                  </w:pPr>
                  <w:r>
                    <w:rPr>
                      <w:rFonts w:ascii="Arial" w:eastAsia="Arial" w:hAnsi="Arial"/>
                      <w:color w:val="000000"/>
                      <w:sz w:val="14"/>
                    </w:rPr>
                    <w:t>44115220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5"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6"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7" w14:textId="77777777" w:rsidR="00DB7941" w:rsidRDefault="004C722E">
                  <w:pPr>
                    <w:spacing w:after="0" w:line="240" w:lineRule="auto"/>
                  </w:pPr>
                  <w:r>
                    <w:rPr>
                      <w:rFonts w:ascii="Arial" w:eastAsia="Arial" w:hAnsi="Arial"/>
                      <w:color w:val="000000"/>
                      <w:sz w:val="14"/>
                    </w:rPr>
                    <w:t xml:space="preserve">Stolarsko-poljoprivredni obrt, </w:t>
                  </w:r>
                  <w:proofErr w:type="spellStart"/>
                  <w:r>
                    <w:rPr>
                      <w:rFonts w:ascii="Arial" w:eastAsia="Arial" w:hAnsi="Arial"/>
                      <w:color w:val="000000"/>
                      <w:sz w:val="14"/>
                    </w:rPr>
                    <w:t>vl</w:t>
                  </w:r>
                  <w:proofErr w:type="spellEnd"/>
                  <w:r>
                    <w:rPr>
                      <w:rFonts w:ascii="Arial" w:eastAsia="Arial" w:hAnsi="Arial"/>
                      <w:color w:val="000000"/>
                      <w:sz w:val="14"/>
                    </w:rPr>
                    <w:t xml:space="preserve">. Slavko </w:t>
                  </w:r>
                  <w:proofErr w:type="spellStart"/>
                  <w:r>
                    <w:rPr>
                      <w:rFonts w:ascii="Arial" w:eastAsia="Arial" w:hAnsi="Arial"/>
                      <w:color w:val="000000"/>
                      <w:sz w:val="14"/>
                    </w:rPr>
                    <w:t>Hartelj</w:t>
                  </w:r>
                  <w:proofErr w:type="spellEnd"/>
                  <w:r>
                    <w:rPr>
                      <w:rFonts w:ascii="Arial" w:eastAsia="Arial" w:hAnsi="Arial"/>
                      <w:color w:val="000000"/>
                      <w:sz w:val="14"/>
                    </w:rPr>
                    <w:t xml:space="preserve"> 45211176056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8"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9"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A" w14:textId="77777777" w:rsidR="00DB7941" w:rsidRDefault="004C722E">
                  <w:pPr>
                    <w:spacing w:after="0" w:line="240" w:lineRule="auto"/>
                    <w:jc w:val="center"/>
                  </w:pPr>
                  <w:r>
                    <w:rPr>
                      <w:rFonts w:ascii="Arial" w:eastAsia="Arial" w:hAnsi="Arial"/>
                      <w:color w:val="000000"/>
                      <w:sz w:val="14"/>
                    </w:rPr>
                    <w:t>URA-230279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B"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C" w14:textId="77777777" w:rsidR="00DB7941" w:rsidRDefault="004C722E">
                  <w:pPr>
                    <w:spacing w:after="0" w:line="240" w:lineRule="auto"/>
                  </w:pPr>
                  <w:r>
                    <w:rPr>
                      <w:rFonts w:ascii="Arial" w:eastAsia="Arial" w:hAnsi="Arial"/>
                      <w:color w:val="000000"/>
                      <w:sz w:val="14"/>
                    </w:rPr>
                    <w:t>1.387,00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D" w14:textId="77777777" w:rsidR="00DB7941" w:rsidRDefault="004C722E">
                  <w:pPr>
                    <w:spacing w:after="0" w:line="240" w:lineRule="auto"/>
                  </w:pPr>
                  <w:r>
                    <w:rPr>
                      <w:rFonts w:ascii="Arial" w:eastAsia="Arial" w:hAnsi="Arial"/>
                      <w:color w:val="000000"/>
                      <w:sz w:val="14"/>
                    </w:rPr>
                    <w:t>180,31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E" w14:textId="77777777" w:rsidR="00DB7941" w:rsidRDefault="004C722E">
                  <w:pPr>
                    <w:spacing w:after="0" w:line="240" w:lineRule="auto"/>
                  </w:pPr>
                  <w:r>
                    <w:rPr>
                      <w:rFonts w:ascii="Arial" w:eastAsia="Arial" w:hAnsi="Arial"/>
                      <w:color w:val="000000"/>
                      <w:sz w:val="14"/>
                    </w:rPr>
                    <w:t>1.567,31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3F"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0"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1" w14:textId="77777777" w:rsidR="00DB7941" w:rsidRDefault="004C722E">
                  <w:pPr>
                    <w:spacing w:after="0" w:line="240" w:lineRule="auto"/>
                  </w:pPr>
                  <w:r>
                    <w:rPr>
                      <w:rFonts w:ascii="Arial" w:eastAsia="Arial" w:hAnsi="Arial"/>
                      <w:color w:val="000000"/>
                      <w:sz w:val="14"/>
                    </w:rPr>
                    <w:t>1.567,31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2"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3"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4"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5" w14:textId="77777777" w:rsidR="00DB7941" w:rsidRDefault="004C722E">
                  <w:pPr>
                    <w:spacing w:after="0" w:line="240" w:lineRule="auto"/>
                    <w:jc w:val="center"/>
                  </w:pPr>
                  <w:r>
                    <w:rPr>
                      <w:rFonts w:ascii="Arial" w:eastAsia="Arial" w:hAnsi="Arial"/>
                      <w:color w:val="000000"/>
                      <w:sz w:val="14"/>
                    </w:rPr>
                    <w:t>26.02.2024</w:t>
                  </w:r>
                </w:p>
              </w:tc>
            </w:tr>
            <w:tr w:rsidR="00DB7941" w14:paraId="1EE16C5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7"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8"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9" w14:textId="77777777" w:rsidR="00DB7941" w:rsidRDefault="004C722E">
                  <w:pPr>
                    <w:spacing w:after="0" w:line="240" w:lineRule="auto"/>
                    <w:jc w:val="center"/>
                  </w:pPr>
                  <w:r>
                    <w:rPr>
                      <w:rFonts w:ascii="Arial" w:eastAsia="Arial" w:hAnsi="Arial"/>
                      <w:color w:val="000000"/>
                      <w:sz w:val="14"/>
                    </w:rPr>
                    <w:t>32340000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A"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B"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C" w14:textId="77777777" w:rsidR="00DB7941" w:rsidRDefault="004C722E">
                  <w:pPr>
                    <w:spacing w:after="0" w:line="240" w:lineRule="auto"/>
                  </w:pPr>
                  <w:r>
                    <w:rPr>
                      <w:rFonts w:ascii="Arial" w:eastAsia="Arial" w:hAnsi="Arial"/>
                      <w:color w:val="000000"/>
                      <w:sz w:val="14"/>
                    </w:rPr>
                    <w:t>DAMIR FRANC d.o.o. 75950622967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D"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E"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4F" w14:textId="77777777" w:rsidR="00DB7941" w:rsidRDefault="004C722E">
                  <w:pPr>
                    <w:spacing w:after="0" w:line="240" w:lineRule="auto"/>
                    <w:jc w:val="center"/>
                  </w:pPr>
                  <w:r>
                    <w:rPr>
                      <w:rFonts w:ascii="Arial" w:eastAsia="Arial" w:hAnsi="Arial"/>
                      <w:color w:val="000000"/>
                      <w:sz w:val="14"/>
                    </w:rPr>
                    <w:t>URA-230345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0" w14:textId="77777777" w:rsidR="00DB7941" w:rsidRDefault="004C722E">
                  <w:pPr>
                    <w:spacing w:after="0" w:line="240" w:lineRule="auto"/>
                  </w:pPr>
                  <w:r>
                    <w:rPr>
                      <w:rFonts w:ascii="Arial" w:eastAsia="Arial" w:hAnsi="Arial"/>
                      <w:color w:val="000000"/>
                      <w:sz w:val="14"/>
                    </w:rPr>
                    <w:t>Na rok do 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1" w14:textId="77777777" w:rsidR="00DB7941" w:rsidRDefault="004C722E">
                  <w:pPr>
                    <w:spacing w:after="0" w:line="240" w:lineRule="auto"/>
                  </w:pPr>
                  <w:r>
                    <w:rPr>
                      <w:rFonts w:ascii="Arial" w:eastAsia="Arial" w:hAnsi="Arial"/>
                      <w:color w:val="000000"/>
                      <w:sz w:val="14"/>
                    </w:rPr>
                    <w:t>405,68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2" w14:textId="77777777" w:rsidR="00DB7941" w:rsidRDefault="004C722E">
                  <w:pPr>
                    <w:spacing w:after="0" w:line="240" w:lineRule="auto"/>
                  </w:pPr>
                  <w:r>
                    <w:rPr>
                      <w:rFonts w:ascii="Arial" w:eastAsia="Arial" w:hAnsi="Arial"/>
                      <w:color w:val="000000"/>
                      <w:sz w:val="14"/>
                    </w:rPr>
                    <w:t>101,45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3" w14:textId="77777777" w:rsidR="00DB7941" w:rsidRDefault="004C722E">
                  <w:pPr>
                    <w:spacing w:after="0" w:line="240" w:lineRule="auto"/>
                  </w:pPr>
                  <w:r>
                    <w:rPr>
                      <w:rFonts w:ascii="Arial" w:eastAsia="Arial" w:hAnsi="Arial"/>
                      <w:color w:val="000000"/>
                      <w:sz w:val="14"/>
                    </w:rPr>
                    <w:t>507,13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4"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5"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6" w14:textId="77777777" w:rsidR="00DB7941" w:rsidRDefault="004C722E">
                  <w:pPr>
                    <w:spacing w:after="0" w:line="240" w:lineRule="auto"/>
                  </w:pPr>
                  <w:r>
                    <w:rPr>
                      <w:rFonts w:ascii="Arial" w:eastAsia="Arial" w:hAnsi="Arial"/>
                      <w:color w:val="000000"/>
                      <w:sz w:val="14"/>
                    </w:rPr>
                    <w:t>507,13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7"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8"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9"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A" w14:textId="77777777" w:rsidR="00DB7941" w:rsidRDefault="004C722E">
                  <w:pPr>
                    <w:spacing w:after="0" w:line="240" w:lineRule="auto"/>
                    <w:jc w:val="center"/>
                  </w:pPr>
                  <w:r>
                    <w:rPr>
                      <w:rFonts w:ascii="Arial" w:eastAsia="Arial" w:hAnsi="Arial"/>
                      <w:color w:val="000000"/>
                      <w:sz w:val="14"/>
                    </w:rPr>
                    <w:t>26.02.2024</w:t>
                  </w:r>
                </w:p>
              </w:tc>
            </w:tr>
            <w:tr w:rsidR="00DB7941" w14:paraId="1EE16C7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C" w14:textId="77777777" w:rsidR="00DB7941" w:rsidRDefault="004C722E">
                  <w:pPr>
                    <w:spacing w:after="0" w:line="240" w:lineRule="auto"/>
                  </w:pPr>
                  <w:r>
                    <w:rPr>
                      <w:rFonts w:ascii="Arial" w:eastAsia="Arial" w:hAnsi="Arial"/>
                      <w:color w:val="000000"/>
                      <w:sz w:val="14"/>
                    </w:rPr>
                    <w:t>EVB-2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D" w14:textId="77777777" w:rsidR="00DB7941" w:rsidRDefault="004C722E">
                  <w:pPr>
                    <w:spacing w:after="0" w:line="240" w:lineRule="auto"/>
                  </w:pPr>
                  <w:r>
                    <w:rPr>
                      <w:rFonts w:ascii="Arial" w:eastAsia="Arial" w:hAnsi="Arial"/>
                      <w:color w:val="000000"/>
                      <w:sz w:val="14"/>
                    </w:rPr>
                    <w:t>Materijal za higijenske potrebe i njegu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E" w14:textId="77777777" w:rsidR="00DB7941" w:rsidRDefault="004C722E">
                  <w:pPr>
                    <w:spacing w:after="0" w:line="240" w:lineRule="auto"/>
                    <w:jc w:val="center"/>
                  </w:pPr>
                  <w:r>
                    <w:rPr>
                      <w:rFonts w:ascii="Arial" w:eastAsia="Arial" w:hAnsi="Arial"/>
                      <w:color w:val="000000"/>
                      <w:sz w:val="14"/>
                    </w:rPr>
                    <w:t>33760000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5F"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0"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1" w14:textId="77777777" w:rsidR="00DB7941" w:rsidRDefault="004C722E">
                  <w:pPr>
                    <w:spacing w:after="0" w:line="240" w:lineRule="auto"/>
                  </w:pPr>
                  <w:proofErr w:type="spellStart"/>
                  <w:r>
                    <w:rPr>
                      <w:rFonts w:ascii="Arial" w:eastAsia="Arial" w:hAnsi="Arial"/>
                      <w:color w:val="000000"/>
                      <w:sz w:val="14"/>
                    </w:rPr>
                    <w:t>Grafocentar</w:t>
                  </w:r>
                  <w:proofErr w:type="spellEnd"/>
                  <w:r>
                    <w:rPr>
                      <w:rFonts w:ascii="Arial" w:eastAsia="Arial" w:hAnsi="Arial"/>
                      <w:color w:val="000000"/>
                      <w:sz w:val="14"/>
                    </w:rPr>
                    <w:t xml:space="preserve"> d.o.o. 44438339914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2"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3"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4" w14:textId="77777777" w:rsidR="00DB7941" w:rsidRDefault="004C722E">
                  <w:pPr>
                    <w:spacing w:after="0" w:line="240" w:lineRule="auto"/>
                    <w:jc w:val="center"/>
                  </w:pPr>
                  <w:r>
                    <w:rPr>
                      <w:rFonts w:ascii="Arial" w:eastAsia="Arial" w:hAnsi="Arial"/>
                      <w:color w:val="000000"/>
                      <w:sz w:val="14"/>
                    </w:rPr>
                    <w:t>URA-230941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5"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6" w14:textId="77777777" w:rsidR="00DB7941" w:rsidRDefault="004C722E">
                  <w:pPr>
                    <w:spacing w:after="0" w:line="240" w:lineRule="auto"/>
                  </w:pPr>
                  <w:r>
                    <w:rPr>
                      <w:rFonts w:ascii="Arial" w:eastAsia="Arial" w:hAnsi="Arial"/>
                      <w:color w:val="000000"/>
                      <w:sz w:val="14"/>
                    </w:rPr>
                    <w:t>3.526,76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7" w14:textId="77777777" w:rsidR="00DB7941" w:rsidRDefault="004C722E">
                  <w:pPr>
                    <w:spacing w:after="0" w:line="240" w:lineRule="auto"/>
                  </w:pPr>
                  <w:r>
                    <w:rPr>
                      <w:rFonts w:ascii="Arial" w:eastAsia="Arial" w:hAnsi="Arial"/>
                      <w:color w:val="000000"/>
                      <w:sz w:val="14"/>
                    </w:rPr>
                    <w:t>881,69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8" w14:textId="77777777" w:rsidR="00DB7941" w:rsidRDefault="004C722E">
                  <w:pPr>
                    <w:spacing w:after="0" w:line="240" w:lineRule="auto"/>
                  </w:pPr>
                  <w:r>
                    <w:rPr>
                      <w:rFonts w:ascii="Arial" w:eastAsia="Arial" w:hAnsi="Arial"/>
                      <w:color w:val="000000"/>
                      <w:sz w:val="14"/>
                    </w:rPr>
                    <w:t>4.408,45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9"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A"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B" w14:textId="77777777" w:rsidR="00DB7941" w:rsidRDefault="004C722E">
                  <w:pPr>
                    <w:spacing w:after="0" w:line="240" w:lineRule="auto"/>
                  </w:pPr>
                  <w:r>
                    <w:rPr>
                      <w:rFonts w:ascii="Arial" w:eastAsia="Arial" w:hAnsi="Arial"/>
                      <w:color w:val="000000"/>
                      <w:sz w:val="14"/>
                    </w:rPr>
                    <w:t>4.408,45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C"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D"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E"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6F" w14:textId="77777777" w:rsidR="00DB7941" w:rsidRDefault="004C722E">
                  <w:pPr>
                    <w:spacing w:after="0" w:line="240" w:lineRule="auto"/>
                    <w:jc w:val="center"/>
                  </w:pPr>
                  <w:r>
                    <w:rPr>
                      <w:rFonts w:ascii="Arial" w:eastAsia="Arial" w:hAnsi="Arial"/>
                      <w:color w:val="000000"/>
                      <w:sz w:val="14"/>
                    </w:rPr>
                    <w:t>26.02.2024</w:t>
                  </w:r>
                </w:p>
              </w:tc>
            </w:tr>
            <w:tr w:rsidR="00DB7941" w14:paraId="1EE16C8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1"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2"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3" w14:textId="77777777" w:rsidR="00DB7941" w:rsidRDefault="004C722E">
                  <w:pPr>
                    <w:spacing w:after="0" w:line="240" w:lineRule="auto"/>
                    <w:jc w:val="center"/>
                  </w:pPr>
                  <w:r>
                    <w:rPr>
                      <w:rFonts w:ascii="Arial" w:eastAsia="Arial" w:hAnsi="Arial"/>
                      <w:color w:val="000000"/>
                      <w:sz w:val="14"/>
                    </w:rPr>
                    <w:t>37000000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4"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5"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6" w14:textId="77777777" w:rsidR="00DB7941" w:rsidRDefault="004C722E">
                  <w:pPr>
                    <w:spacing w:after="0" w:line="240" w:lineRule="auto"/>
                  </w:pPr>
                  <w:proofErr w:type="spellStart"/>
                  <w:r>
                    <w:rPr>
                      <w:rFonts w:ascii="Arial" w:eastAsia="Arial" w:hAnsi="Arial"/>
                      <w:color w:val="000000"/>
                      <w:sz w:val="14"/>
                    </w:rPr>
                    <w:t>Grafocentar</w:t>
                  </w:r>
                  <w:proofErr w:type="spellEnd"/>
                  <w:r>
                    <w:rPr>
                      <w:rFonts w:ascii="Arial" w:eastAsia="Arial" w:hAnsi="Arial"/>
                      <w:color w:val="000000"/>
                      <w:sz w:val="14"/>
                    </w:rPr>
                    <w:t xml:space="preserve"> d.o.o. 44438339914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7"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8"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9" w14:textId="77777777" w:rsidR="00DB7941" w:rsidRDefault="004C722E">
                  <w:pPr>
                    <w:spacing w:after="0" w:line="240" w:lineRule="auto"/>
                    <w:jc w:val="center"/>
                  </w:pPr>
                  <w:r>
                    <w:rPr>
                      <w:rFonts w:ascii="Arial" w:eastAsia="Arial" w:hAnsi="Arial"/>
                      <w:color w:val="000000"/>
                      <w:sz w:val="14"/>
                    </w:rPr>
                    <w:t>URA-230996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A"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B" w14:textId="77777777" w:rsidR="00DB7941" w:rsidRDefault="004C722E">
                  <w:pPr>
                    <w:spacing w:after="0" w:line="240" w:lineRule="auto"/>
                  </w:pPr>
                  <w:r>
                    <w:rPr>
                      <w:rFonts w:ascii="Arial" w:eastAsia="Arial" w:hAnsi="Arial"/>
                      <w:color w:val="000000"/>
                      <w:sz w:val="14"/>
                    </w:rPr>
                    <w:t>1.067,10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C" w14:textId="77777777" w:rsidR="00DB7941" w:rsidRDefault="004C722E">
                  <w:pPr>
                    <w:spacing w:after="0" w:line="240" w:lineRule="auto"/>
                  </w:pPr>
                  <w:r>
                    <w:rPr>
                      <w:rFonts w:ascii="Arial" w:eastAsia="Arial" w:hAnsi="Arial"/>
                      <w:color w:val="000000"/>
                      <w:sz w:val="14"/>
                    </w:rPr>
                    <w:t>266,78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D" w14:textId="77777777" w:rsidR="00DB7941" w:rsidRDefault="004C722E">
                  <w:pPr>
                    <w:spacing w:after="0" w:line="240" w:lineRule="auto"/>
                  </w:pPr>
                  <w:r>
                    <w:rPr>
                      <w:rFonts w:ascii="Arial" w:eastAsia="Arial" w:hAnsi="Arial"/>
                      <w:color w:val="000000"/>
                      <w:sz w:val="14"/>
                    </w:rPr>
                    <w:t>1.333,88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E"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7F"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0" w14:textId="77777777" w:rsidR="00DB7941" w:rsidRDefault="004C722E">
                  <w:pPr>
                    <w:spacing w:after="0" w:line="240" w:lineRule="auto"/>
                  </w:pPr>
                  <w:r>
                    <w:rPr>
                      <w:rFonts w:ascii="Arial" w:eastAsia="Arial" w:hAnsi="Arial"/>
                      <w:color w:val="000000"/>
                      <w:sz w:val="14"/>
                    </w:rPr>
                    <w:t>1.333,88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1"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2"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3"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4" w14:textId="77777777" w:rsidR="00DB7941" w:rsidRDefault="004C722E">
                  <w:pPr>
                    <w:spacing w:after="0" w:line="240" w:lineRule="auto"/>
                    <w:jc w:val="center"/>
                  </w:pPr>
                  <w:r>
                    <w:rPr>
                      <w:rFonts w:ascii="Arial" w:eastAsia="Arial" w:hAnsi="Arial"/>
                      <w:color w:val="000000"/>
                      <w:sz w:val="14"/>
                    </w:rPr>
                    <w:t>26.02.2024</w:t>
                  </w:r>
                </w:p>
              </w:tc>
            </w:tr>
            <w:tr w:rsidR="00DB7941" w14:paraId="1EE16C9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6"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7"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8" w14:textId="77777777" w:rsidR="00DB7941" w:rsidRDefault="004C72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9"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A"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B" w14:textId="77777777" w:rsidR="00DB7941" w:rsidRDefault="004C722E">
                  <w:pPr>
                    <w:spacing w:after="0" w:line="240" w:lineRule="auto"/>
                  </w:pPr>
                  <w:r>
                    <w:rPr>
                      <w:rFonts w:ascii="Arial" w:eastAsia="Arial" w:hAnsi="Arial"/>
                      <w:color w:val="000000"/>
                      <w:sz w:val="14"/>
                    </w:rPr>
                    <w:t>Školska knjiga 38967655335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C"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D"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E" w14:textId="77777777" w:rsidR="00DB7941" w:rsidRDefault="004C722E">
                  <w:pPr>
                    <w:spacing w:after="0" w:line="240" w:lineRule="auto"/>
                    <w:jc w:val="center"/>
                  </w:pPr>
                  <w:r>
                    <w:rPr>
                      <w:rFonts w:ascii="Arial" w:eastAsia="Arial" w:hAnsi="Arial"/>
                      <w:color w:val="000000"/>
                      <w:sz w:val="14"/>
                    </w:rPr>
                    <w:t>URA-230605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8F"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0" w14:textId="77777777" w:rsidR="00DB7941" w:rsidRDefault="004C722E">
                  <w:pPr>
                    <w:spacing w:after="0" w:line="240" w:lineRule="auto"/>
                  </w:pPr>
                  <w:r>
                    <w:rPr>
                      <w:rFonts w:ascii="Arial" w:eastAsia="Arial" w:hAnsi="Arial"/>
                      <w:color w:val="000000"/>
                      <w:sz w:val="14"/>
                    </w:rPr>
                    <w:t>1.142,48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1" w14:textId="77777777" w:rsidR="00DB7941" w:rsidRDefault="004C722E">
                  <w:pPr>
                    <w:spacing w:after="0" w:line="240" w:lineRule="auto"/>
                  </w:pPr>
                  <w:r>
                    <w:rPr>
                      <w:rFonts w:ascii="Arial" w:eastAsia="Arial" w:hAnsi="Arial"/>
                      <w:color w:val="000000"/>
                      <w:sz w:val="14"/>
                    </w:rPr>
                    <w:t>57,12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2" w14:textId="77777777" w:rsidR="00DB7941" w:rsidRDefault="004C722E">
                  <w:pPr>
                    <w:spacing w:after="0" w:line="240" w:lineRule="auto"/>
                  </w:pPr>
                  <w:r>
                    <w:rPr>
                      <w:rFonts w:ascii="Arial" w:eastAsia="Arial" w:hAnsi="Arial"/>
                      <w:color w:val="000000"/>
                      <w:sz w:val="14"/>
                    </w:rPr>
                    <w:t>1.199,60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3"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4"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5" w14:textId="77777777" w:rsidR="00DB7941" w:rsidRDefault="004C722E">
                  <w:pPr>
                    <w:spacing w:after="0" w:line="240" w:lineRule="auto"/>
                  </w:pPr>
                  <w:r>
                    <w:rPr>
                      <w:rFonts w:ascii="Arial" w:eastAsia="Arial" w:hAnsi="Arial"/>
                      <w:color w:val="000000"/>
                      <w:sz w:val="14"/>
                    </w:rPr>
                    <w:t>1.199,60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6"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7"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8"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9" w14:textId="77777777" w:rsidR="00DB7941" w:rsidRDefault="004C722E">
                  <w:pPr>
                    <w:spacing w:after="0" w:line="240" w:lineRule="auto"/>
                    <w:jc w:val="center"/>
                  </w:pPr>
                  <w:r>
                    <w:rPr>
                      <w:rFonts w:ascii="Arial" w:eastAsia="Arial" w:hAnsi="Arial"/>
                      <w:color w:val="000000"/>
                      <w:sz w:val="14"/>
                    </w:rPr>
                    <w:t>26.02.2024</w:t>
                  </w:r>
                </w:p>
              </w:tc>
            </w:tr>
            <w:tr w:rsidR="00DB7941" w14:paraId="1EE16CA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B" w14:textId="77777777" w:rsidR="00DB7941" w:rsidRDefault="004C722E">
                  <w:pPr>
                    <w:spacing w:after="0" w:line="240" w:lineRule="auto"/>
                  </w:pPr>
                  <w:r>
                    <w:rPr>
                      <w:rFonts w:ascii="Arial" w:eastAsia="Arial" w:hAnsi="Arial"/>
                      <w:color w:val="000000"/>
                      <w:sz w:val="14"/>
                    </w:rPr>
                    <w:lastRenderedPageBreak/>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C" w14:textId="77777777" w:rsidR="00DB7941" w:rsidRDefault="004C722E">
                  <w:pPr>
                    <w:spacing w:after="0" w:line="240" w:lineRule="auto"/>
                  </w:pPr>
                  <w:r>
                    <w:rPr>
                      <w:rFonts w:ascii="Arial" w:eastAsia="Arial" w:hAnsi="Arial"/>
                      <w:color w:val="000000"/>
                      <w:sz w:val="14"/>
                    </w:rPr>
                    <w:t>Usluge tekućeg i investicijskog održavanja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D" w14:textId="77777777" w:rsidR="00DB7941" w:rsidRDefault="004C722E">
                  <w:pPr>
                    <w:spacing w:after="0" w:line="240" w:lineRule="auto"/>
                    <w:jc w:val="center"/>
                  </w:pPr>
                  <w:r>
                    <w:rPr>
                      <w:rFonts w:ascii="Arial" w:eastAsia="Arial" w:hAnsi="Arial"/>
                      <w:color w:val="000000"/>
                      <w:sz w:val="14"/>
                    </w:rPr>
                    <w:t>77112000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E"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9F"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0" w14:textId="77777777" w:rsidR="00DB7941" w:rsidRDefault="004C722E">
                  <w:pPr>
                    <w:spacing w:after="0" w:line="240" w:lineRule="auto"/>
                  </w:pPr>
                  <w:r>
                    <w:rPr>
                      <w:rFonts w:ascii="Arial" w:eastAsia="Arial" w:hAnsi="Arial"/>
                      <w:color w:val="000000"/>
                      <w:sz w:val="14"/>
                    </w:rPr>
                    <w:t>Levak d.o.o. 57982376218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1"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2"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3" w14:textId="77777777" w:rsidR="00DB7941" w:rsidRDefault="004C722E">
                  <w:pPr>
                    <w:spacing w:after="0" w:line="240" w:lineRule="auto"/>
                    <w:jc w:val="center"/>
                  </w:pPr>
                  <w:r>
                    <w:rPr>
                      <w:rFonts w:ascii="Arial" w:eastAsia="Arial" w:hAnsi="Arial"/>
                      <w:color w:val="000000"/>
                      <w:sz w:val="14"/>
                    </w:rPr>
                    <w:t>URA-230612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4"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5" w14:textId="77777777" w:rsidR="00DB7941" w:rsidRDefault="004C722E">
                  <w:pPr>
                    <w:spacing w:after="0" w:line="240" w:lineRule="auto"/>
                  </w:pPr>
                  <w:r>
                    <w:rPr>
                      <w:rFonts w:ascii="Arial" w:eastAsia="Arial" w:hAnsi="Arial"/>
                      <w:color w:val="000000"/>
                      <w:sz w:val="14"/>
                    </w:rPr>
                    <w:t>714,02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6" w14:textId="77777777" w:rsidR="00DB7941" w:rsidRDefault="004C722E">
                  <w:pPr>
                    <w:spacing w:after="0" w:line="240" w:lineRule="auto"/>
                  </w:pPr>
                  <w:r>
                    <w:rPr>
                      <w:rFonts w:ascii="Arial" w:eastAsia="Arial" w:hAnsi="Arial"/>
                      <w:color w:val="000000"/>
                      <w:sz w:val="14"/>
                    </w:rPr>
                    <w:t>178,50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7" w14:textId="77777777" w:rsidR="00DB7941" w:rsidRDefault="004C722E">
                  <w:pPr>
                    <w:spacing w:after="0" w:line="240" w:lineRule="auto"/>
                  </w:pPr>
                  <w:r>
                    <w:rPr>
                      <w:rFonts w:ascii="Arial" w:eastAsia="Arial" w:hAnsi="Arial"/>
                      <w:color w:val="000000"/>
                      <w:sz w:val="14"/>
                    </w:rPr>
                    <w:t>892,52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8"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9"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A" w14:textId="77777777" w:rsidR="00DB7941" w:rsidRDefault="004C722E">
                  <w:pPr>
                    <w:spacing w:after="0" w:line="240" w:lineRule="auto"/>
                  </w:pPr>
                  <w:r>
                    <w:rPr>
                      <w:rFonts w:ascii="Arial" w:eastAsia="Arial" w:hAnsi="Arial"/>
                      <w:color w:val="000000"/>
                      <w:sz w:val="14"/>
                    </w:rPr>
                    <w:t>892,52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B"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C"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D"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AE" w14:textId="77777777" w:rsidR="00DB7941" w:rsidRDefault="004C722E">
                  <w:pPr>
                    <w:spacing w:after="0" w:line="240" w:lineRule="auto"/>
                    <w:jc w:val="center"/>
                  </w:pPr>
                  <w:r>
                    <w:rPr>
                      <w:rFonts w:ascii="Arial" w:eastAsia="Arial" w:hAnsi="Arial"/>
                      <w:color w:val="000000"/>
                      <w:sz w:val="14"/>
                    </w:rPr>
                    <w:t>26.02.2024</w:t>
                  </w:r>
                </w:p>
              </w:tc>
            </w:tr>
            <w:tr w:rsidR="00DB7941" w14:paraId="1EE16CC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0" w14:textId="77777777" w:rsidR="00DB7941" w:rsidRDefault="004C722E">
                  <w:pPr>
                    <w:spacing w:after="0" w:line="240" w:lineRule="auto"/>
                  </w:pPr>
                  <w:r>
                    <w:rPr>
                      <w:rFonts w:ascii="Arial" w:eastAsia="Arial" w:hAnsi="Arial"/>
                      <w:color w:val="000000"/>
                      <w:sz w:val="14"/>
                    </w:rPr>
                    <w:t>EVB-23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1" w14:textId="77777777" w:rsidR="00DB7941" w:rsidRDefault="004C722E">
                  <w:pPr>
                    <w:spacing w:after="0" w:line="240" w:lineRule="auto"/>
                  </w:pPr>
                  <w:r>
                    <w:rPr>
                      <w:rFonts w:ascii="Arial" w:eastAsia="Arial" w:hAnsi="Arial"/>
                      <w:color w:val="000000"/>
                      <w:sz w:val="14"/>
                    </w:rPr>
                    <w:t>Dodatna ulaganja na građevinskim objektima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2" w14:textId="77777777" w:rsidR="00DB7941" w:rsidRDefault="004C722E">
                  <w:pPr>
                    <w:spacing w:after="0" w:line="240" w:lineRule="auto"/>
                    <w:jc w:val="center"/>
                  </w:pPr>
                  <w:r>
                    <w:rPr>
                      <w:rFonts w:ascii="Arial" w:eastAsia="Arial" w:hAnsi="Arial"/>
                      <w:color w:val="000000"/>
                      <w:sz w:val="14"/>
                    </w:rPr>
                    <w:t>45214210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3"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4"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5" w14:textId="77777777" w:rsidR="00DB7941" w:rsidRDefault="004C722E">
                  <w:pPr>
                    <w:spacing w:after="0" w:line="240" w:lineRule="auto"/>
                  </w:pPr>
                  <w:r>
                    <w:rPr>
                      <w:rFonts w:ascii="Arial" w:eastAsia="Arial" w:hAnsi="Arial"/>
                      <w:color w:val="000000"/>
                      <w:sz w:val="14"/>
                    </w:rPr>
                    <w:t>M LINE DRUŠTVO S OGRANIČENOM ODGOVORNOŠĆU ZA UREĐENJE OBJEKTA 70440228695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6"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7"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8" w14:textId="77777777" w:rsidR="00DB7941" w:rsidRDefault="004C722E">
                  <w:pPr>
                    <w:spacing w:after="0" w:line="240" w:lineRule="auto"/>
                    <w:jc w:val="center"/>
                  </w:pPr>
                  <w:r>
                    <w:rPr>
                      <w:rFonts w:ascii="Arial" w:eastAsia="Arial" w:hAnsi="Arial"/>
                      <w:color w:val="000000"/>
                      <w:sz w:val="14"/>
                    </w:rPr>
                    <w:t>URA-230628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9"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A" w14:textId="77777777" w:rsidR="00DB7941" w:rsidRDefault="004C722E">
                  <w:pPr>
                    <w:spacing w:after="0" w:line="240" w:lineRule="auto"/>
                  </w:pPr>
                  <w:r>
                    <w:rPr>
                      <w:rFonts w:ascii="Arial" w:eastAsia="Arial" w:hAnsi="Arial"/>
                      <w:color w:val="000000"/>
                      <w:sz w:val="14"/>
                    </w:rPr>
                    <w:t>7.376,60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B" w14:textId="77777777" w:rsidR="00DB7941" w:rsidRDefault="004C722E">
                  <w:pPr>
                    <w:spacing w:after="0" w:line="240" w:lineRule="auto"/>
                  </w:pPr>
                  <w:r>
                    <w:rPr>
                      <w:rFonts w:ascii="Arial" w:eastAsia="Arial" w:hAnsi="Arial"/>
                      <w:color w:val="000000"/>
                      <w:sz w:val="14"/>
                    </w:rPr>
                    <w:t>1.844,15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C" w14:textId="77777777" w:rsidR="00DB7941" w:rsidRDefault="004C722E">
                  <w:pPr>
                    <w:spacing w:after="0" w:line="240" w:lineRule="auto"/>
                  </w:pPr>
                  <w:r>
                    <w:rPr>
                      <w:rFonts w:ascii="Arial" w:eastAsia="Arial" w:hAnsi="Arial"/>
                      <w:color w:val="000000"/>
                      <w:sz w:val="14"/>
                    </w:rPr>
                    <w:t>9.220,75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D"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E"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BF" w14:textId="77777777" w:rsidR="00DB7941" w:rsidRDefault="004C722E">
                  <w:pPr>
                    <w:spacing w:after="0" w:line="240" w:lineRule="auto"/>
                  </w:pPr>
                  <w:r>
                    <w:rPr>
                      <w:rFonts w:ascii="Arial" w:eastAsia="Arial" w:hAnsi="Arial"/>
                      <w:color w:val="000000"/>
                      <w:sz w:val="14"/>
                    </w:rPr>
                    <w:t>9.220,75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0"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1"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2"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3" w14:textId="77777777" w:rsidR="00DB7941" w:rsidRDefault="004C722E">
                  <w:pPr>
                    <w:spacing w:after="0" w:line="240" w:lineRule="auto"/>
                    <w:jc w:val="center"/>
                  </w:pPr>
                  <w:r>
                    <w:rPr>
                      <w:rFonts w:ascii="Arial" w:eastAsia="Arial" w:hAnsi="Arial"/>
                      <w:color w:val="000000"/>
                      <w:sz w:val="14"/>
                    </w:rPr>
                    <w:t>26.02.2024</w:t>
                  </w:r>
                </w:p>
              </w:tc>
            </w:tr>
            <w:tr w:rsidR="00DB7941" w14:paraId="1EE16CD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5" w14:textId="77777777" w:rsidR="00DB7941" w:rsidRDefault="004C722E">
                  <w:pPr>
                    <w:spacing w:after="0" w:line="240" w:lineRule="auto"/>
                  </w:pPr>
                  <w:r>
                    <w:rPr>
                      <w:rFonts w:ascii="Arial" w:eastAsia="Arial" w:hAnsi="Arial"/>
                      <w:color w:val="000000"/>
                      <w:sz w:val="14"/>
                    </w:rPr>
                    <w:t>EVB-27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6" w14:textId="77777777" w:rsidR="00DB7941" w:rsidRDefault="004C722E">
                  <w:pPr>
                    <w:spacing w:after="0" w:line="240" w:lineRule="auto"/>
                  </w:pPr>
                  <w:r>
                    <w:rPr>
                      <w:rFonts w:ascii="Arial" w:eastAsia="Arial" w:hAnsi="Arial"/>
                      <w:color w:val="000000"/>
                      <w:sz w:val="14"/>
                    </w:rPr>
                    <w:t>Ostale 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7" w14:textId="77777777" w:rsidR="00DB7941" w:rsidRDefault="004C722E">
                  <w:pPr>
                    <w:spacing w:after="0" w:line="240" w:lineRule="auto"/>
                    <w:jc w:val="center"/>
                  </w:pPr>
                  <w:r>
                    <w:rPr>
                      <w:rFonts w:ascii="Arial" w:eastAsia="Arial" w:hAnsi="Arial"/>
                      <w:color w:val="000000"/>
                      <w:sz w:val="14"/>
                    </w:rPr>
                    <w:t>50310000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8"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9"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A" w14:textId="77777777" w:rsidR="00DB7941" w:rsidRDefault="004C722E">
                  <w:pPr>
                    <w:spacing w:after="0" w:line="240" w:lineRule="auto"/>
                  </w:pPr>
                  <w:r>
                    <w:rPr>
                      <w:rFonts w:ascii="Arial" w:eastAsia="Arial" w:hAnsi="Arial"/>
                      <w:color w:val="000000"/>
                      <w:sz w:val="14"/>
                    </w:rPr>
                    <w:t xml:space="preserve">ELEKTROSERVIS I PRODAJA </w:t>
                  </w:r>
                  <w:proofErr w:type="spellStart"/>
                  <w:r>
                    <w:rPr>
                      <w:rFonts w:ascii="Arial" w:eastAsia="Arial" w:hAnsi="Arial"/>
                      <w:color w:val="000000"/>
                      <w:sz w:val="14"/>
                    </w:rPr>
                    <w:t>vl</w:t>
                  </w:r>
                  <w:proofErr w:type="spellEnd"/>
                  <w:r>
                    <w:rPr>
                      <w:rFonts w:ascii="Arial" w:eastAsia="Arial" w:hAnsi="Arial"/>
                      <w:color w:val="000000"/>
                      <w:sz w:val="14"/>
                    </w:rPr>
                    <w:t>. Damir Rupčić 72644387111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B"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C"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D" w14:textId="77777777" w:rsidR="00DB7941" w:rsidRDefault="004C722E">
                  <w:pPr>
                    <w:spacing w:after="0" w:line="240" w:lineRule="auto"/>
                    <w:jc w:val="center"/>
                  </w:pPr>
                  <w:r>
                    <w:rPr>
                      <w:rFonts w:ascii="Arial" w:eastAsia="Arial" w:hAnsi="Arial"/>
                      <w:color w:val="000000"/>
                      <w:sz w:val="14"/>
                    </w:rPr>
                    <w:t>URA-230528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E"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CF" w14:textId="77777777" w:rsidR="00DB7941" w:rsidRDefault="004C722E">
                  <w:pPr>
                    <w:spacing w:after="0" w:line="240" w:lineRule="auto"/>
                  </w:pPr>
                  <w:r>
                    <w:rPr>
                      <w:rFonts w:ascii="Arial" w:eastAsia="Arial" w:hAnsi="Arial"/>
                      <w:color w:val="000000"/>
                      <w:sz w:val="14"/>
                    </w:rPr>
                    <w:t>530,00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0" w14:textId="77777777" w:rsidR="00DB7941" w:rsidRDefault="004C722E">
                  <w:pPr>
                    <w:spacing w:after="0" w:line="240" w:lineRule="auto"/>
                  </w:pPr>
                  <w:r>
                    <w:rPr>
                      <w:rFonts w:ascii="Arial" w:eastAsia="Arial" w:hAnsi="Arial"/>
                      <w:color w:val="000000"/>
                      <w:sz w:val="14"/>
                    </w:rPr>
                    <w:t>132,50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1" w14:textId="77777777" w:rsidR="00DB7941" w:rsidRDefault="004C722E">
                  <w:pPr>
                    <w:spacing w:after="0" w:line="240" w:lineRule="auto"/>
                  </w:pPr>
                  <w:r>
                    <w:rPr>
                      <w:rFonts w:ascii="Arial" w:eastAsia="Arial" w:hAnsi="Arial"/>
                      <w:color w:val="000000"/>
                      <w:sz w:val="14"/>
                    </w:rPr>
                    <w:t>662,50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2"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3"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4" w14:textId="77777777" w:rsidR="00DB7941" w:rsidRDefault="004C722E">
                  <w:pPr>
                    <w:spacing w:after="0" w:line="240" w:lineRule="auto"/>
                  </w:pPr>
                  <w:r>
                    <w:rPr>
                      <w:rFonts w:ascii="Arial" w:eastAsia="Arial" w:hAnsi="Arial"/>
                      <w:color w:val="000000"/>
                      <w:sz w:val="14"/>
                    </w:rPr>
                    <w:t>662,50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5"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6"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7"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8" w14:textId="77777777" w:rsidR="00DB7941" w:rsidRDefault="004C722E">
                  <w:pPr>
                    <w:spacing w:after="0" w:line="240" w:lineRule="auto"/>
                    <w:jc w:val="center"/>
                  </w:pPr>
                  <w:r>
                    <w:rPr>
                      <w:rFonts w:ascii="Arial" w:eastAsia="Arial" w:hAnsi="Arial"/>
                      <w:color w:val="000000"/>
                      <w:sz w:val="14"/>
                    </w:rPr>
                    <w:t>26.02.2024</w:t>
                  </w:r>
                </w:p>
              </w:tc>
            </w:tr>
            <w:tr w:rsidR="00DB7941" w14:paraId="1EE16CE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A" w14:textId="77777777" w:rsidR="00DB7941" w:rsidRDefault="004C722E">
                  <w:pPr>
                    <w:spacing w:after="0" w:line="240" w:lineRule="auto"/>
                  </w:pPr>
                  <w:r>
                    <w:rPr>
                      <w:rFonts w:ascii="Arial" w:eastAsia="Arial" w:hAnsi="Arial"/>
                      <w:color w:val="000000"/>
                      <w:sz w:val="14"/>
                    </w:rPr>
                    <w:t>EVB-29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B" w14:textId="77777777" w:rsidR="00DB7941" w:rsidRDefault="004C722E">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C" w14:textId="77777777" w:rsidR="00DB7941" w:rsidRDefault="004C722E">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D"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E"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DF" w14:textId="77777777" w:rsidR="00DB7941" w:rsidRDefault="004C722E">
                  <w:pPr>
                    <w:spacing w:after="0" w:line="240" w:lineRule="auto"/>
                  </w:pPr>
                  <w:r>
                    <w:rPr>
                      <w:rFonts w:ascii="Arial" w:eastAsia="Arial" w:hAnsi="Arial"/>
                      <w:color w:val="000000"/>
                      <w:sz w:val="14"/>
                    </w:rPr>
                    <w:t>VACOM 83341080203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0"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1"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2" w14:textId="77777777" w:rsidR="00DB7941" w:rsidRDefault="004C722E">
                  <w:pPr>
                    <w:spacing w:after="0" w:line="240" w:lineRule="auto"/>
                    <w:jc w:val="center"/>
                  </w:pPr>
                  <w:r>
                    <w:rPr>
                      <w:rFonts w:ascii="Arial" w:eastAsia="Arial" w:hAnsi="Arial"/>
                      <w:color w:val="000000"/>
                      <w:sz w:val="14"/>
                    </w:rPr>
                    <w:t>URA-230614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3"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4" w14:textId="77777777" w:rsidR="00DB7941" w:rsidRDefault="004C722E">
                  <w:pPr>
                    <w:spacing w:after="0" w:line="240" w:lineRule="auto"/>
                  </w:pPr>
                  <w:r>
                    <w:rPr>
                      <w:rFonts w:ascii="Arial" w:eastAsia="Arial" w:hAnsi="Arial"/>
                      <w:color w:val="000000"/>
                      <w:sz w:val="14"/>
                    </w:rPr>
                    <w:t>16,00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5" w14:textId="77777777" w:rsidR="00DB7941" w:rsidRDefault="004C722E">
                  <w:pPr>
                    <w:spacing w:after="0" w:line="240" w:lineRule="auto"/>
                  </w:pPr>
                  <w:r>
                    <w:rPr>
                      <w:rFonts w:ascii="Arial" w:eastAsia="Arial" w:hAnsi="Arial"/>
                      <w:color w:val="000000"/>
                      <w:sz w:val="14"/>
                    </w:rPr>
                    <w:t>4,00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6" w14:textId="77777777" w:rsidR="00DB7941" w:rsidRDefault="004C722E">
                  <w:pPr>
                    <w:spacing w:after="0" w:line="240" w:lineRule="auto"/>
                  </w:pPr>
                  <w:r>
                    <w:rPr>
                      <w:rFonts w:ascii="Arial" w:eastAsia="Arial" w:hAnsi="Arial"/>
                      <w:color w:val="000000"/>
                      <w:sz w:val="14"/>
                    </w:rPr>
                    <w:t>20,00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7"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8"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9" w14:textId="77777777" w:rsidR="00DB7941" w:rsidRDefault="004C722E">
                  <w:pPr>
                    <w:spacing w:after="0" w:line="240" w:lineRule="auto"/>
                  </w:pPr>
                  <w:r>
                    <w:rPr>
                      <w:rFonts w:ascii="Arial" w:eastAsia="Arial" w:hAnsi="Arial"/>
                      <w:color w:val="000000"/>
                      <w:sz w:val="14"/>
                    </w:rPr>
                    <w:t>20,00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A"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B"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C"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D" w14:textId="77777777" w:rsidR="00DB7941" w:rsidRDefault="004C722E">
                  <w:pPr>
                    <w:spacing w:after="0" w:line="240" w:lineRule="auto"/>
                    <w:jc w:val="center"/>
                  </w:pPr>
                  <w:r>
                    <w:rPr>
                      <w:rFonts w:ascii="Arial" w:eastAsia="Arial" w:hAnsi="Arial"/>
                      <w:color w:val="000000"/>
                      <w:sz w:val="14"/>
                    </w:rPr>
                    <w:t>26.02.2024</w:t>
                  </w:r>
                </w:p>
              </w:tc>
            </w:tr>
            <w:tr w:rsidR="00DB7941" w14:paraId="1EE16D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EF" w14:textId="77777777" w:rsidR="00DB7941" w:rsidRDefault="004C722E">
                  <w:pPr>
                    <w:spacing w:after="0" w:line="240" w:lineRule="auto"/>
                  </w:pPr>
                  <w:r>
                    <w:rPr>
                      <w:rFonts w:ascii="Arial" w:eastAsia="Arial" w:hAnsi="Arial"/>
                      <w:color w:val="000000"/>
                      <w:sz w:val="14"/>
                    </w:rPr>
                    <w:t>EVB-30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0" w14:textId="77777777" w:rsidR="00DB7941" w:rsidRDefault="004C722E">
                  <w:pPr>
                    <w:spacing w:after="0" w:line="240" w:lineRule="auto"/>
                  </w:pPr>
                  <w:r>
                    <w:rPr>
                      <w:rFonts w:ascii="Arial" w:eastAsia="Arial" w:hAnsi="Arial"/>
                      <w:color w:val="000000"/>
                      <w:sz w:val="14"/>
                    </w:rPr>
                    <w:t>Iznošenje i odvoz smeća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1" w14:textId="77777777" w:rsidR="00DB7941" w:rsidRDefault="004C722E">
                  <w:pPr>
                    <w:spacing w:after="0" w:line="240" w:lineRule="auto"/>
                    <w:jc w:val="center"/>
                  </w:pPr>
                  <w:r>
                    <w:rPr>
                      <w:rFonts w:ascii="Arial" w:eastAsia="Arial" w:hAnsi="Arial"/>
                      <w:color w:val="000000"/>
                      <w:sz w:val="14"/>
                    </w:rPr>
                    <w:t>34928480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2"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3"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4" w14:textId="77777777" w:rsidR="00DB7941" w:rsidRDefault="004C722E">
                  <w:pPr>
                    <w:spacing w:after="0" w:line="240" w:lineRule="auto"/>
                  </w:pPr>
                  <w:r>
                    <w:rPr>
                      <w:rFonts w:ascii="Arial" w:eastAsia="Arial" w:hAnsi="Arial"/>
                      <w:color w:val="000000"/>
                      <w:sz w:val="14"/>
                    </w:rPr>
                    <w:t>KOMUNALNO PODUZEĆE d.o.o. 87214344239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5"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6"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7" w14:textId="77777777" w:rsidR="00DB7941" w:rsidRDefault="004C722E">
                  <w:pPr>
                    <w:spacing w:after="0" w:line="240" w:lineRule="auto"/>
                    <w:jc w:val="center"/>
                  </w:pPr>
                  <w:r>
                    <w:rPr>
                      <w:rFonts w:ascii="Arial" w:eastAsia="Arial" w:hAnsi="Arial"/>
                      <w:color w:val="000000"/>
                      <w:sz w:val="14"/>
                    </w:rPr>
                    <w:t>URA-231029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8"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9" w14:textId="77777777" w:rsidR="00DB7941" w:rsidRDefault="004C722E">
                  <w:pPr>
                    <w:spacing w:after="0" w:line="240" w:lineRule="auto"/>
                  </w:pPr>
                  <w:r>
                    <w:rPr>
                      <w:rFonts w:ascii="Arial" w:eastAsia="Arial" w:hAnsi="Arial"/>
                      <w:color w:val="000000"/>
                      <w:sz w:val="14"/>
                    </w:rPr>
                    <w:t>3.162,94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A" w14:textId="77777777" w:rsidR="00DB7941" w:rsidRDefault="004C722E">
                  <w:pPr>
                    <w:spacing w:after="0" w:line="240" w:lineRule="auto"/>
                  </w:pPr>
                  <w:r>
                    <w:rPr>
                      <w:rFonts w:ascii="Arial" w:eastAsia="Arial" w:hAnsi="Arial"/>
                      <w:color w:val="000000"/>
                      <w:sz w:val="14"/>
                    </w:rPr>
                    <w:t>411,18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B" w14:textId="77777777" w:rsidR="00DB7941" w:rsidRDefault="004C722E">
                  <w:pPr>
                    <w:spacing w:after="0" w:line="240" w:lineRule="auto"/>
                  </w:pPr>
                  <w:r>
                    <w:rPr>
                      <w:rFonts w:ascii="Arial" w:eastAsia="Arial" w:hAnsi="Arial"/>
                      <w:color w:val="000000"/>
                      <w:sz w:val="14"/>
                    </w:rPr>
                    <w:t>3.574,12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C"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D"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E" w14:textId="77777777" w:rsidR="00DB7941" w:rsidRDefault="004C722E">
                  <w:pPr>
                    <w:spacing w:after="0" w:line="240" w:lineRule="auto"/>
                  </w:pPr>
                  <w:r>
                    <w:rPr>
                      <w:rFonts w:ascii="Arial" w:eastAsia="Arial" w:hAnsi="Arial"/>
                      <w:color w:val="000000"/>
                      <w:sz w:val="14"/>
                    </w:rPr>
                    <w:t>3.574,12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CFF"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0"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1"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2" w14:textId="77777777" w:rsidR="00DB7941" w:rsidRDefault="004C722E">
                  <w:pPr>
                    <w:spacing w:after="0" w:line="240" w:lineRule="auto"/>
                    <w:jc w:val="center"/>
                  </w:pPr>
                  <w:r>
                    <w:rPr>
                      <w:rFonts w:ascii="Arial" w:eastAsia="Arial" w:hAnsi="Arial"/>
                      <w:color w:val="000000"/>
                      <w:sz w:val="14"/>
                    </w:rPr>
                    <w:t>26.02.2024</w:t>
                  </w:r>
                </w:p>
              </w:tc>
            </w:tr>
            <w:tr w:rsidR="00DB7941" w14:paraId="1EE16D1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4" w14:textId="77777777" w:rsidR="00DB7941" w:rsidRDefault="004C722E">
                  <w:pPr>
                    <w:spacing w:after="0" w:line="240" w:lineRule="auto"/>
                  </w:pPr>
                  <w:r>
                    <w:rPr>
                      <w:rFonts w:ascii="Arial" w:eastAsia="Arial" w:hAnsi="Arial"/>
                      <w:color w:val="000000"/>
                      <w:sz w:val="14"/>
                    </w:rPr>
                    <w:t>EVB-18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5" w14:textId="77777777" w:rsidR="00DB7941" w:rsidRDefault="004C722E">
                  <w:pPr>
                    <w:spacing w:after="0" w:line="240" w:lineRule="auto"/>
                  </w:pPr>
                  <w:r>
                    <w:rPr>
                      <w:rFonts w:ascii="Arial" w:eastAsia="Arial" w:hAnsi="Arial"/>
                      <w:color w:val="000000"/>
                      <w:sz w:val="14"/>
                    </w:rPr>
                    <w:t>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6" w14:textId="77777777" w:rsidR="00DB7941" w:rsidRDefault="004C722E">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7"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8"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9" w14:textId="77777777" w:rsidR="00DB7941" w:rsidRDefault="004C722E">
                  <w:pPr>
                    <w:spacing w:after="0" w:line="240" w:lineRule="auto"/>
                  </w:pPr>
                  <w:r>
                    <w:rPr>
                      <w:rFonts w:ascii="Arial" w:eastAsia="Arial" w:hAnsi="Arial"/>
                      <w:color w:val="000000"/>
                      <w:sz w:val="14"/>
                    </w:rPr>
                    <w:t>PATON d.o.o. 06283606249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A"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B"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C" w14:textId="77777777" w:rsidR="00DB7941" w:rsidRDefault="004C722E">
                  <w:pPr>
                    <w:spacing w:after="0" w:line="240" w:lineRule="auto"/>
                    <w:jc w:val="center"/>
                  </w:pPr>
                  <w:r>
                    <w:rPr>
                      <w:rFonts w:ascii="Arial" w:eastAsia="Arial" w:hAnsi="Arial"/>
                      <w:color w:val="000000"/>
                      <w:sz w:val="14"/>
                    </w:rPr>
                    <w:t>URA-231036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D"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E" w14:textId="77777777" w:rsidR="00DB7941" w:rsidRDefault="004C722E">
                  <w:pPr>
                    <w:spacing w:after="0" w:line="240" w:lineRule="auto"/>
                  </w:pPr>
                  <w:r>
                    <w:rPr>
                      <w:rFonts w:ascii="Arial" w:eastAsia="Arial" w:hAnsi="Arial"/>
                      <w:color w:val="000000"/>
                      <w:sz w:val="14"/>
                    </w:rPr>
                    <w:t>6.228,81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0F" w14:textId="77777777" w:rsidR="00DB7941" w:rsidRDefault="004C722E">
                  <w:pPr>
                    <w:spacing w:after="0" w:line="240" w:lineRule="auto"/>
                  </w:pPr>
                  <w:r>
                    <w:rPr>
                      <w:rFonts w:ascii="Arial" w:eastAsia="Arial" w:hAnsi="Arial"/>
                      <w:color w:val="000000"/>
                      <w:sz w:val="14"/>
                    </w:rPr>
                    <w:t>1.557,20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0" w14:textId="77777777" w:rsidR="00DB7941" w:rsidRDefault="004C722E">
                  <w:pPr>
                    <w:spacing w:after="0" w:line="240" w:lineRule="auto"/>
                  </w:pPr>
                  <w:r>
                    <w:rPr>
                      <w:rFonts w:ascii="Arial" w:eastAsia="Arial" w:hAnsi="Arial"/>
                      <w:color w:val="000000"/>
                      <w:sz w:val="14"/>
                    </w:rPr>
                    <w:t>7.786,01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1"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2"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3" w14:textId="77777777" w:rsidR="00DB7941" w:rsidRDefault="004C722E">
                  <w:pPr>
                    <w:spacing w:after="0" w:line="240" w:lineRule="auto"/>
                  </w:pPr>
                  <w:r>
                    <w:rPr>
                      <w:rFonts w:ascii="Arial" w:eastAsia="Arial" w:hAnsi="Arial"/>
                      <w:color w:val="000000"/>
                      <w:sz w:val="14"/>
                    </w:rPr>
                    <w:t>7.786,01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4"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5"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6"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7" w14:textId="77777777" w:rsidR="00DB7941" w:rsidRDefault="004C722E">
                  <w:pPr>
                    <w:spacing w:after="0" w:line="240" w:lineRule="auto"/>
                    <w:jc w:val="center"/>
                  </w:pPr>
                  <w:r>
                    <w:rPr>
                      <w:rFonts w:ascii="Arial" w:eastAsia="Arial" w:hAnsi="Arial"/>
                      <w:color w:val="000000"/>
                      <w:sz w:val="14"/>
                    </w:rPr>
                    <w:t>26.02.2024</w:t>
                  </w:r>
                </w:p>
              </w:tc>
            </w:tr>
            <w:tr w:rsidR="00DB7941" w14:paraId="1EE16D2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9" w14:textId="77777777" w:rsidR="00DB7941" w:rsidRDefault="004C722E">
                  <w:pPr>
                    <w:spacing w:after="0" w:line="240" w:lineRule="auto"/>
                  </w:pPr>
                  <w:r>
                    <w:rPr>
                      <w:rFonts w:ascii="Arial" w:eastAsia="Arial" w:hAnsi="Arial"/>
                      <w:color w:val="000000"/>
                      <w:sz w:val="14"/>
                    </w:rPr>
                    <w:t>EVB-20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A" w14:textId="77777777" w:rsidR="00DB7941" w:rsidRDefault="004C722E">
                  <w:pPr>
                    <w:spacing w:after="0" w:line="240" w:lineRule="auto"/>
                  </w:pPr>
                  <w:r>
                    <w:rPr>
                      <w:rFonts w:ascii="Arial" w:eastAsia="Arial" w:hAnsi="Arial"/>
                      <w:color w:val="000000"/>
                      <w:sz w:val="14"/>
                    </w:rPr>
                    <w:t>Ostale intelektualne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B" w14:textId="77777777" w:rsidR="00DB7941" w:rsidRDefault="004C722E">
                  <w:pPr>
                    <w:spacing w:after="0" w:line="240" w:lineRule="auto"/>
                    <w:jc w:val="center"/>
                  </w:pPr>
                  <w:r>
                    <w:rPr>
                      <w:rFonts w:ascii="Arial" w:eastAsia="Arial" w:hAnsi="Arial"/>
                      <w:color w:val="000000"/>
                      <w:sz w:val="14"/>
                    </w:rPr>
                    <w:t>35120000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C"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D"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E" w14:textId="77777777" w:rsidR="00DB7941" w:rsidRDefault="004C722E">
                  <w:pPr>
                    <w:spacing w:after="0" w:line="240" w:lineRule="auto"/>
                  </w:pPr>
                  <w:r>
                    <w:rPr>
                      <w:rFonts w:ascii="Arial" w:eastAsia="Arial" w:hAnsi="Arial"/>
                      <w:color w:val="000000"/>
                      <w:sz w:val="14"/>
                    </w:rPr>
                    <w:t>JAVNA VATROGASNA POSTROJBA 36825320511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1F"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0"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1" w14:textId="77777777" w:rsidR="00DB7941" w:rsidRDefault="004C722E">
                  <w:pPr>
                    <w:spacing w:after="0" w:line="240" w:lineRule="auto"/>
                    <w:jc w:val="center"/>
                  </w:pPr>
                  <w:r>
                    <w:rPr>
                      <w:rFonts w:ascii="Arial" w:eastAsia="Arial" w:hAnsi="Arial"/>
                      <w:color w:val="000000"/>
                      <w:sz w:val="14"/>
                    </w:rPr>
                    <w:t>URA-230997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2"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3" w14:textId="77777777" w:rsidR="00DB7941" w:rsidRDefault="004C722E">
                  <w:pPr>
                    <w:spacing w:after="0" w:line="240" w:lineRule="auto"/>
                  </w:pPr>
                  <w:r>
                    <w:rPr>
                      <w:rFonts w:ascii="Arial" w:eastAsia="Arial" w:hAnsi="Arial"/>
                      <w:color w:val="000000"/>
                      <w:sz w:val="14"/>
                    </w:rPr>
                    <w:t>406,63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4" w14:textId="77777777" w:rsidR="00DB7941" w:rsidRDefault="004C722E">
                  <w:pPr>
                    <w:spacing w:after="0" w:line="240" w:lineRule="auto"/>
                  </w:pPr>
                  <w:r>
                    <w:rPr>
                      <w:rFonts w:ascii="Arial" w:eastAsia="Arial" w:hAnsi="Arial"/>
                      <w:color w:val="000000"/>
                      <w:sz w:val="14"/>
                    </w:rPr>
                    <w:t>101,66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5" w14:textId="77777777" w:rsidR="00DB7941" w:rsidRDefault="004C722E">
                  <w:pPr>
                    <w:spacing w:after="0" w:line="240" w:lineRule="auto"/>
                  </w:pPr>
                  <w:r>
                    <w:rPr>
                      <w:rFonts w:ascii="Arial" w:eastAsia="Arial" w:hAnsi="Arial"/>
                      <w:color w:val="000000"/>
                      <w:sz w:val="14"/>
                    </w:rPr>
                    <w:t>508,29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6"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7"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8" w14:textId="77777777" w:rsidR="00DB7941" w:rsidRDefault="004C722E">
                  <w:pPr>
                    <w:spacing w:after="0" w:line="240" w:lineRule="auto"/>
                  </w:pPr>
                  <w:r>
                    <w:rPr>
                      <w:rFonts w:ascii="Arial" w:eastAsia="Arial" w:hAnsi="Arial"/>
                      <w:color w:val="000000"/>
                      <w:sz w:val="14"/>
                    </w:rPr>
                    <w:t>508,29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9"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A"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B"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C" w14:textId="77777777" w:rsidR="00DB7941" w:rsidRDefault="004C722E">
                  <w:pPr>
                    <w:spacing w:after="0" w:line="240" w:lineRule="auto"/>
                    <w:jc w:val="center"/>
                  </w:pPr>
                  <w:r>
                    <w:rPr>
                      <w:rFonts w:ascii="Arial" w:eastAsia="Arial" w:hAnsi="Arial"/>
                      <w:color w:val="000000"/>
                      <w:sz w:val="14"/>
                    </w:rPr>
                    <w:t>26.02.2024</w:t>
                  </w:r>
                </w:p>
              </w:tc>
            </w:tr>
            <w:tr w:rsidR="00DB7941" w14:paraId="1EE16D4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E" w14:textId="77777777" w:rsidR="00DB7941" w:rsidRDefault="004C722E">
                  <w:pPr>
                    <w:spacing w:after="0" w:line="240" w:lineRule="auto"/>
                  </w:pPr>
                  <w:r>
                    <w:rPr>
                      <w:rFonts w:ascii="Arial" w:eastAsia="Arial" w:hAnsi="Arial"/>
                      <w:color w:val="000000"/>
                      <w:sz w:val="14"/>
                    </w:rPr>
                    <w:t>EVB-24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2F" w14:textId="77777777" w:rsidR="00DB7941" w:rsidRDefault="004C722E">
                  <w:pPr>
                    <w:spacing w:after="0" w:line="240" w:lineRule="auto"/>
                  </w:pPr>
                  <w:r>
                    <w:rPr>
                      <w:rFonts w:ascii="Arial" w:eastAsia="Arial" w:hAnsi="Arial"/>
                      <w:color w:val="000000"/>
                      <w:sz w:val="14"/>
                    </w:rPr>
                    <w:t>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0" w14:textId="77777777" w:rsidR="00DB7941" w:rsidRDefault="004C72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1"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2"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3" w14:textId="77777777" w:rsidR="00DB7941" w:rsidRDefault="004C722E">
                  <w:pPr>
                    <w:spacing w:after="0" w:line="240" w:lineRule="auto"/>
                  </w:pPr>
                  <w:r>
                    <w:rPr>
                      <w:rFonts w:ascii="Arial" w:eastAsia="Arial" w:hAnsi="Arial"/>
                      <w:color w:val="000000"/>
                      <w:sz w:val="14"/>
                    </w:rPr>
                    <w:t>MOZAIK KNJIGA D.O.O. 57010186553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4"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5"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6" w14:textId="77777777" w:rsidR="00DB7941" w:rsidRDefault="004C722E">
                  <w:pPr>
                    <w:spacing w:after="0" w:line="240" w:lineRule="auto"/>
                    <w:jc w:val="center"/>
                  </w:pPr>
                  <w:r>
                    <w:rPr>
                      <w:rFonts w:ascii="Arial" w:eastAsia="Arial" w:hAnsi="Arial"/>
                      <w:color w:val="000000"/>
                      <w:sz w:val="14"/>
                    </w:rPr>
                    <w:t>URA-230966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7"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8" w14:textId="77777777" w:rsidR="00DB7941" w:rsidRDefault="004C722E">
                  <w:pPr>
                    <w:spacing w:after="0" w:line="240" w:lineRule="auto"/>
                  </w:pPr>
                  <w:r>
                    <w:rPr>
                      <w:rFonts w:ascii="Arial" w:eastAsia="Arial" w:hAnsi="Arial"/>
                      <w:color w:val="000000"/>
                      <w:sz w:val="14"/>
                    </w:rPr>
                    <w:t>752,23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9" w14:textId="77777777" w:rsidR="00DB7941" w:rsidRDefault="004C722E">
                  <w:pPr>
                    <w:spacing w:after="0" w:line="240" w:lineRule="auto"/>
                  </w:pPr>
                  <w:r>
                    <w:rPr>
                      <w:rFonts w:ascii="Arial" w:eastAsia="Arial" w:hAnsi="Arial"/>
                      <w:color w:val="000000"/>
                      <w:sz w:val="14"/>
                    </w:rPr>
                    <w:t>37,61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A" w14:textId="77777777" w:rsidR="00DB7941" w:rsidRDefault="004C722E">
                  <w:pPr>
                    <w:spacing w:after="0" w:line="240" w:lineRule="auto"/>
                  </w:pPr>
                  <w:r>
                    <w:rPr>
                      <w:rFonts w:ascii="Arial" w:eastAsia="Arial" w:hAnsi="Arial"/>
                      <w:color w:val="000000"/>
                      <w:sz w:val="14"/>
                    </w:rPr>
                    <w:t>789,84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B"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C" w14:textId="77777777" w:rsidR="00DB7941" w:rsidRDefault="004C722E">
                  <w:pPr>
                    <w:spacing w:after="0" w:line="240" w:lineRule="auto"/>
                    <w:jc w:val="right"/>
                  </w:pPr>
                  <w:r>
                    <w:rPr>
                      <w:rFonts w:ascii="Arial" w:eastAsia="Arial" w:hAnsi="Arial"/>
                      <w:color w:val="000000"/>
                      <w:sz w:val="14"/>
                    </w:rPr>
                    <w:t>30.12.2023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D" w14:textId="77777777" w:rsidR="00DB7941" w:rsidRDefault="004C722E">
                  <w:pPr>
                    <w:spacing w:after="0" w:line="240" w:lineRule="auto"/>
                  </w:pPr>
                  <w:r>
                    <w:rPr>
                      <w:rFonts w:ascii="Arial" w:eastAsia="Arial" w:hAnsi="Arial"/>
                      <w:color w:val="000000"/>
                      <w:sz w:val="14"/>
                    </w:rPr>
                    <w:t>789,84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E"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3F"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0"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1" w14:textId="77777777" w:rsidR="00DB7941" w:rsidRDefault="004C722E">
                  <w:pPr>
                    <w:spacing w:after="0" w:line="240" w:lineRule="auto"/>
                    <w:jc w:val="center"/>
                  </w:pPr>
                  <w:r>
                    <w:rPr>
                      <w:rFonts w:ascii="Arial" w:eastAsia="Arial" w:hAnsi="Arial"/>
                      <w:color w:val="000000"/>
                      <w:sz w:val="14"/>
                    </w:rPr>
                    <w:t>26.02.2024</w:t>
                  </w:r>
                </w:p>
              </w:tc>
            </w:tr>
            <w:tr w:rsidR="00DB7941" w14:paraId="1EE16D5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3" w14:textId="77777777" w:rsidR="00DB7941" w:rsidRDefault="004C722E">
                  <w:pPr>
                    <w:spacing w:after="0" w:line="240" w:lineRule="auto"/>
                  </w:pPr>
                  <w:r>
                    <w:rPr>
                      <w:rFonts w:ascii="Arial" w:eastAsia="Arial" w:hAnsi="Arial"/>
                      <w:color w:val="000000"/>
                      <w:sz w:val="14"/>
                    </w:rPr>
                    <w:t>EVB-24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4" w14:textId="77777777" w:rsidR="00DB7941" w:rsidRDefault="004C722E">
                  <w:pPr>
                    <w:spacing w:after="0" w:line="240" w:lineRule="auto"/>
                  </w:pPr>
                  <w:r>
                    <w:rPr>
                      <w:rFonts w:ascii="Arial" w:eastAsia="Arial" w:hAnsi="Arial"/>
                      <w:color w:val="000000"/>
                      <w:sz w:val="14"/>
                    </w:rPr>
                    <w:t>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5" w14:textId="77777777" w:rsidR="00DB7941" w:rsidRDefault="004C72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6"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7"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8" w14:textId="77777777" w:rsidR="00DB7941" w:rsidRDefault="004C722E">
                  <w:pPr>
                    <w:spacing w:after="0" w:line="240" w:lineRule="auto"/>
                  </w:pPr>
                  <w:r>
                    <w:rPr>
                      <w:rFonts w:ascii="Arial" w:eastAsia="Arial" w:hAnsi="Arial"/>
                      <w:color w:val="000000"/>
                      <w:sz w:val="14"/>
                    </w:rPr>
                    <w:t>Školska knjiga 38967655335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9"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A"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B" w14:textId="77777777" w:rsidR="00DB7941" w:rsidRDefault="004C722E">
                  <w:pPr>
                    <w:spacing w:after="0" w:line="240" w:lineRule="auto"/>
                    <w:jc w:val="center"/>
                  </w:pPr>
                  <w:r>
                    <w:rPr>
                      <w:rFonts w:ascii="Arial" w:eastAsia="Arial" w:hAnsi="Arial"/>
                      <w:color w:val="000000"/>
                      <w:sz w:val="14"/>
                    </w:rPr>
                    <w:t>URA-230969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C"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D" w14:textId="77777777" w:rsidR="00DB7941" w:rsidRDefault="004C722E">
                  <w:pPr>
                    <w:spacing w:after="0" w:line="240" w:lineRule="auto"/>
                  </w:pPr>
                  <w:r>
                    <w:rPr>
                      <w:rFonts w:ascii="Arial" w:eastAsia="Arial" w:hAnsi="Arial"/>
                      <w:color w:val="000000"/>
                      <w:sz w:val="14"/>
                    </w:rPr>
                    <w:t>121,81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E" w14:textId="77777777" w:rsidR="00DB7941" w:rsidRDefault="004C722E">
                  <w:pPr>
                    <w:spacing w:after="0" w:line="240" w:lineRule="auto"/>
                  </w:pPr>
                  <w:r>
                    <w:rPr>
                      <w:rFonts w:ascii="Arial" w:eastAsia="Arial" w:hAnsi="Arial"/>
                      <w:color w:val="000000"/>
                      <w:sz w:val="14"/>
                    </w:rPr>
                    <w:t>6,09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4F" w14:textId="77777777" w:rsidR="00DB7941" w:rsidRDefault="004C722E">
                  <w:pPr>
                    <w:spacing w:after="0" w:line="240" w:lineRule="auto"/>
                  </w:pPr>
                  <w:r>
                    <w:rPr>
                      <w:rFonts w:ascii="Arial" w:eastAsia="Arial" w:hAnsi="Arial"/>
                      <w:color w:val="000000"/>
                      <w:sz w:val="14"/>
                    </w:rPr>
                    <w:t>127,90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0"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1"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2" w14:textId="77777777" w:rsidR="00DB7941" w:rsidRDefault="004C722E">
                  <w:pPr>
                    <w:spacing w:after="0" w:line="240" w:lineRule="auto"/>
                  </w:pPr>
                  <w:r>
                    <w:rPr>
                      <w:rFonts w:ascii="Arial" w:eastAsia="Arial" w:hAnsi="Arial"/>
                      <w:color w:val="000000"/>
                      <w:sz w:val="14"/>
                    </w:rPr>
                    <w:t>127,90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3"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4"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5"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6" w14:textId="77777777" w:rsidR="00DB7941" w:rsidRDefault="004C722E">
                  <w:pPr>
                    <w:spacing w:after="0" w:line="240" w:lineRule="auto"/>
                    <w:jc w:val="center"/>
                  </w:pPr>
                  <w:r>
                    <w:rPr>
                      <w:rFonts w:ascii="Arial" w:eastAsia="Arial" w:hAnsi="Arial"/>
                      <w:color w:val="000000"/>
                      <w:sz w:val="14"/>
                    </w:rPr>
                    <w:t>26.02.2024</w:t>
                  </w:r>
                </w:p>
              </w:tc>
            </w:tr>
            <w:tr w:rsidR="00DB7941" w14:paraId="1EE16D6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8" w14:textId="77777777" w:rsidR="00DB7941" w:rsidRDefault="004C722E">
                  <w:pPr>
                    <w:spacing w:after="0" w:line="240" w:lineRule="auto"/>
                  </w:pPr>
                  <w:r>
                    <w:rPr>
                      <w:rFonts w:ascii="Arial" w:eastAsia="Arial" w:hAnsi="Arial"/>
                      <w:color w:val="000000"/>
                      <w:sz w:val="14"/>
                    </w:rPr>
                    <w:t>EVB-24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9" w14:textId="77777777" w:rsidR="00DB7941" w:rsidRDefault="004C722E">
                  <w:pPr>
                    <w:spacing w:after="0" w:line="240" w:lineRule="auto"/>
                  </w:pPr>
                  <w:r>
                    <w:rPr>
                      <w:rFonts w:ascii="Arial" w:eastAsia="Arial" w:hAnsi="Arial"/>
                      <w:color w:val="000000"/>
                      <w:sz w:val="14"/>
                    </w:rPr>
                    <w:t>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A" w14:textId="77777777" w:rsidR="00DB7941" w:rsidRDefault="004C72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B"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C"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D" w14:textId="77777777" w:rsidR="00DB7941" w:rsidRDefault="004C722E">
                  <w:pPr>
                    <w:spacing w:after="0" w:line="240" w:lineRule="auto"/>
                  </w:pPr>
                  <w:r>
                    <w:rPr>
                      <w:rFonts w:ascii="Arial" w:eastAsia="Arial" w:hAnsi="Arial"/>
                      <w:color w:val="000000"/>
                      <w:sz w:val="14"/>
                    </w:rPr>
                    <w:t>Šareni dućan 02161948024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E"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5F"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0" w14:textId="77777777" w:rsidR="00DB7941" w:rsidRDefault="004C722E">
                  <w:pPr>
                    <w:spacing w:after="0" w:line="240" w:lineRule="auto"/>
                    <w:jc w:val="center"/>
                  </w:pPr>
                  <w:r>
                    <w:rPr>
                      <w:rFonts w:ascii="Arial" w:eastAsia="Arial" w:hAnsi="Arial"/>
                      <w:color w:val="000000"/>
                      <w:sz w:val="14"/>
                    </w:rPr>
                    <w:t>URA-230979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1"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2" w14:textId="77777777" w:rsidR="00DB7941" w:rsidRDefault="004C722E">
                  <w:pPr>
                    <w:spacing w:after="0" w:line="240" w:lineRule="auto"/>
                  </w:pPr>
                  <w:r>
                    <w:rPr>
                      <w:rFonts w:ascii="Arial" w:eastAsia="Arial" w:hAnsi="Arial"/>
                      <w:color w:val="000000"/>
                      <w:sz w:val="14"/>
                    </w:rPr>
                    <w:t>172,56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3" w14:textId="77777777" w:rsidR="00DB7941" w:rsidRDefault="004C722E">
                  <w:pPr>
                    <w:spacing w:after="0" w:line="240" w:lineRule="auto"/>
                  </w:pPr>
                  <w:r>
                    <w:rPr>
                      <w:rFonts w:ascii="Arial" w:eastAsia="Arial" w:hAnsi="Arial"/>
                      <w:color w:val="000000"/>
                      <w:sz w:val="14"/>
                    </w:rPr>
                    <w:t>8,63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4" w14:textId="77777777" w:rsidR="00DB7941" w:rsidRDefault="004C722E">
                  <w:pPr>
                    <w:spacing w:after="0" w:line="240" w:lineRule="auto"/>
                  </w:pPr>
                  <w:r>
                    <w:rPr>
                      <w:rFonts w:ascii="Arial" w:eastAsia="Arial" w:hAnsi="Arial"/>
                      <w:color w:val="000000"/>
                      <w:sz w:val="14"/>
                    </w:rPr>
                    <w:t>181,19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5"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6"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7" w14:textId="77777777" w:rsidR="00DB7941" w:rsidRDefault="004C722E">
                  <w:pPr>
                    <w:spacing w:after="0" w:line="240" w:lineRule="auto"/>
                  </w:pPr>
                  <w:r>
                    <w:rPr>
                      <w:rFonts w:ascii="Arial" w:eastAsia="Arial" w:hAnsi="Arial"/>
                      <w:color w:val="000000"/>
                      <w:sz w:val="14"/>
                    </w:rPr>
                    <w:t>181,19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8"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9"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A"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B" w14:textId="77777777" w:rsidR="00DB7941" w:rsidRDefault="004C722E">
                  <w:pPr>
                    <w:spacing w:after="0" w:line="240" w:lineRule="auto"/>
                    <w:jc w:val="center"/>
                  </w:pPr>
                  <w:r>
                    <w:rPr>
                      <w:rFonts w:ascii="Arial" w:eastAsia="Arial" w:hAnsi="Arial"/>
                      <w:color w:val="000000"/>
                      <w:sz w:val="14"/>
                    </w:rPr>
                    <w:t>26.02.2024</w:t>
                  </w:r>
                </w:p>
              </w:tc>
            </w:tr>
            <w:tr w:rsidR="00DB7941" w14:paraId="1EE16D8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D" w14:textId="77777777" w:rsidR="00DB7941" w:rsidRDefault="004C722E">
                  <w:pPr>
                    <w:spacing w:after="0" w:line="240" w:lineRule="auto"/>
                  </w:pPr>
                  <w:r>
                    <w:rPr>
                      <w:rFonts w:ascii="Arial" w:eastAsia="Arial" w:hAnsi="Arial"/>
                      <w:color w:val="000000"/>
                      <w:sz w:val="14"/>
                    </w:rPr>
                    <w:t>EVB-25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E" w14:textId="77777777" w:rsidR="00DB7941" w:rsidRDefault="004C722E">
                  <w:pPr>
                    <w:spacing w:after="0" w:line="240" w:lineRule="auto"/>
                  </w:pPr>
                  <w:r>
                    <w:rPr>
                      <w:rFonts w:ascii="Arial" w:eastAsia="Arial" w:hAnsi="Arial"/>
                      <w:color w:val="000000"/>
                      <w:sz w:val="14"/>
                    </w:rPr>
                    <w:t>Ostali materijali (drva, peleti)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6F" w14:textId="77777777" w:rsidR="00DB7941" w:rsidRDefault="004C722E">
                  <w:pPr>
                    <w:spacing w:after="0" w:line="240" w:lineRule="auto"/>
                    <w:jc w:val="center"/>
                  </w:pPr>
                  <w:r>
                    <w:rPr>
                      <w:rFonts w:ascii="Arial" w:eastAsia="Arial" w:hAnsi="Arial"/>
                      <w:color w:val="000000"/>
                      <w:sz w:val="14"/>
                    </w:rPr>
                    <w:t>03419100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0"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1"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2" w14:textId="77777777" w:rsidR="00DB7941" w:rsidRDefault="004C722E">
                  <w:pPr>
                    <w:spacing w:after="0" w:line="240" w:lineRule="auto"/>
                  </w:pPr>
                  <w:r>
                    <w:rPr>
                      <w:rFonts w:ascii="Arial" w:eastAsia="Arial" w:hAnsi="Arial"/>
                      <w:color w:val="000000"/>
                      <w:sz w:val="14"/>
                    </w:rPr>
                    <w:t>ANTOLIĆ d.o.o. 85009150426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3"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4"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5" w14:textId="77777777" w:rsidR="00DB7941" w:rsidRDefault="004C722E">
                  <w:pPr>
                    <w:spacing w:after="0" w:line="240" w:lineRule="auto"/>
                    <w:jc w:val="center"/>
                  </w:pPr>
                  <w:r>
                    <w:rPr>
                      <w:rFonts w:ascii="Arial" w:eastAsia="Arial" w:hAnsi="Arial"/>
                      <w:color w:val="000000"/>
                      <w:sz w:val="14"/>
                    </w:rPr>
                    <w:t>URA-230974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6"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7" w14:textId="77777777" w:rsidR="00DB7941" w:rsidRDefault="004C722E">
                  <w:pPr>
                    <w:spacing w:after="0" w:line="240" w:lineRule="auto"/>
                  </w:pPr>
                  <w:r>
                    <w:rPr>
                      <w:rFonts w:ascii="Arial" w:eastAsia="Arial" w:hAnsi="Arial"/>
                      <w:color w:val="000000"/>
                      <w:sz w:val="14"/>
                    </w:rPr>
                    <w:t>4.067,77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8" w14:textId="77777777" w:rsidR="00DB7941" w:rsidRDefault="004C722E">
                  <w:pPr>
                    <w:spacing w:after="0" w:line="240" w:lineRule="auto"/>
                  </w:pPr>
                  <w:r>
                    <w:rPr>
                      <w:rFonts w:ascii="Arial" w:eastAsia="Arial" w:hAnsi="Arial"/>
                      <w:color w:val="000000"/>
                      <w:sz w:val="14"/>
                    </w:rPr>
                    <w:t>203,39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9" w14:textId="77777777" w:rsidR="00DB7941" w:rsidRDefault="004C722E">
                  <w:pPr>
                    <w:spacing w:after="0" w:line="240" w:lineRule="auto"/>
                  </w:pPr>
                  <w:r>
                    <w:rPr>
                      <w:rFonts w:ascii="Arial" w:eastAsia="Arial" w:hAnsi="Arial"/>
                      <w:color w:val="000000"/>
                      <w:sz w:val="14"/>
                    </w:rPr>
                    <w:t>4.271,16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A"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B"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C" w14:textId="77777777" w:rsidR="00DB7941" w:rsidRDefault="004C722E">
                  <w:pPr>
                    <w:spacing w:after="0" w:line="240" w:lineRule="auto"/>
                  </w:pPr>
                  <w:r>
                    <w:rPr>
                      <w:rFonts w:ascii="Arial" w:eastAsia="Arial" w:hAnsi="Arial"/>
                      <w:color w:val="000000"/>
                      <w:sz w:val="14"/>
                    </w:rPr>
                    <w:t>4.271,16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D"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E"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7F"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0" w14:textId="77777777" w:rsidR="00DB7941" w:rsidRDefault="004C722E">
                  <w:pPr>
                    <w:spacing w:after="0" w:line="240" w:lineRule="auto"/>
                    <w:jc w:val="center"/>
                  </w:pPr>
                  <w:r>
                    <w:rPr>
                      <w:rFonts w:ascii="Arial" w:eastAsia="Arial" w:hAnsi="Arial"/>
                      <w:color w:val="000000"/>
                      <w:sz w:val="14"/>
                    </w:rPr>
                    <w:t>26.02.2024</w:t>
                  </w:r>
                </w:p>
              </w:tc>
            </w:tr>
            <w:tr w:rsidR="00DB7941" w14:paraId="1EE16D9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2" w14:textId="77777777" w:rsidR="00DB7941" w:rsidRDefault="004C722E">
                  <w:pPr>
                    <w:spacing w:after="0" w:line="240" w:lineRule="auto"/>
                  </w:pPr>
                  <w:r>
                    <w:rPr>
                      <w:rFonts w:ascii="Arial" w:eastAsia="Arial" w:hAnsi="Arial"/>
                      <w:color w:val="000000"/>
                      <w:sz w:val="14"/>
                    </w:rPr>
                    <w:t>EVB-27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3" w14:textId="77777777" w:rsidR="00DB7941" w:rsidRDefault="004C722E">
                  <w:pPr>
                    <w:spacing w:after="0" w:line="240" w:lineRule="auto"/>
                  </w:pPr>
                  <w:r>
                    <w:rPr>
                      <w:rFonts w:ascii="Arial" w:eastAsia="Arial" w:hAnsi="Arial"/>
                      <w:color w:val="000000"/>
                      <w:sz w:val="14"/>
                    </w:rPr>
                    <w:t xml:space="preserve">Ostale usluge tekućeg i </w:t>
                  </w:r>
                  <w:proofErr w:type="spellStart"/>
                  <w:r>
                    <w:rPr>
                      <w:rFonts w:ascii="Arial" w:eastAsia="Arial" w:hAnsi="Arial"/>
                      <w:color w:val="000000"/>
                      <w:sz w:val="14"/>
                    </w:rPr>
                    <w:t>inveticijskog</w:t>
                  </w:r>
                  <w:proofErr w:type="spellEnd"/>
                  <w:r>
                    <w:rPr>
                      <w:rFonts w:ascii="Arial" w:eastAsia="Arial" w:hAnsi="Arial"/>
                      <w:color w:val="000000"/>
                      <w:sz w:val="14"/>
                    </w:rPr>
                    <w:t xml:space="preserve">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4" w14:textId="77777777" w:rsidR="00DB7941" w:rsidRDefault="004C722E">
                  <w:pPr>
                    <w:spacing w:after="0" w:line="240" w:lineRule="auto"/>
                    <w:jc w:val="center"/>
                  </w:pPr>
                  <w:r>
                    <w:rPr>
                      <w:rFonts w:ascii="Arial" w:eastAsia="Arial" w:hAnsi="Arial"/>
                      <w:color w:val="000000"/>
                      <w:sz w:val="14"/>
                    </w:rPr>
                    <w:t>42500000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5"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6"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7" w14:textId="77777777" w:rsidR="00DB7941" w:rsidRDefault="004C722E">
                  <w:pPr>
                    <w:spacing w:after="0" w:line="240" w:lineRule="auto"/>
                  </w:pPr>
                  <w:r>
                    <w:rPr>
                      <w:rFonts w:ascii="Arial" w:eastAsia="Arial" w:hAnsi="Arial"/>
                      <w:color w:val="000000"/>
                      <w:sz w:val="14"/>
                    </w:rPr>
                    <w:t>DOM INSTALACIJE, OBRT ZA UVOĐENEJ KLIMATIZACIJE I GRIJANJA, VL. ŽELJKO DOMIĆ 18070960184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8"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9"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A" w14:textId="77777777" w:rsidR="00DB7941" w:rsidRDefault="004C722E">
                  <w:pPr>
                    <w:spacing w:after="0" w:line="240" w:lineRule="auto"/>
                    <w:jc w:val="center"/>
                  </w:pPr>
                  <w:r>
                    <w:rPr>
                      <w:rFonts w:ascii="Arial" w:eastAsia="Arial" w:hAnsi="Arial"/>
                      <w:color w:val="000000"/>
                      <w:sz w:val="14"/>
                    </w:rPr>
                    <w:t>URA-230980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B"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C" w14:textId="77777777" w:rsidR="00DB7941" w:rsidRDefault="004C722E">
                  <w:pPr>
                    <w:spacing w:after="0" w:line="240" w:lineRule="auto"/>
                  </w:pPr>
                  <w:r>
                    <w:rPr>
                      <w:rFonts w:ascii="Arial" w:eastAsia="Arial" w:hAnsi="Arial"/>
                      <w:color w:val="000000"/>
                      <w:sz w:val="14"/>
                    </w:rPr>
                    <w:t>270,00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D" w14:textId="77777777" w:rsidR="00DB7941" w:rsidRDefault="004C722E">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E" w14:textId="77777777" w:rsidR="00DB7941" w:rsidRDefault="004C722E">
                  <w:pPr>
                    <w:spacing w:after="0" w:line="240" w:lineRule="auto"/>
                  </w:pPr>
                  <w:r>
                    <w:rPr>
                      <w:rFonts w:ascii="Arial" w:eastAsia="Arial" w:hAnsi="Arial"/>
                      <w:color w:val="000000"/>
                      <w:sz w:val="14"/>
                    </w:rPr>
                    <w:t>270,00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8F"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0"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1" w14:textId="77777777" w:rsidR="00DB7941" w:rsidRDefault="004C722E">
                  <w:pPr>
                    <w:spacing w:after="0" w:line="240" w:lineRule="auto"/>
                  </w:pPr>
                  <w:r>
                    <w:rPr>
                      <w:rFonts w:ascii="Arial" w:eastAsia="Arial" w:hAnsi="Arial"/>
                      <w:color w:val="000000"/>
                      <w:sz w:val="14"/>
                    </w:rPr>
                    <w:t>270,00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2"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3"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4"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5" w14:textId="77777777" w:rsidR="00DB7941" w:rsidRDefault="004C722E">
                  <w:pPr>
                    <w:spacing w:after="0" w:line="240" w:lineRule="auto"/>
                    <w:jc w:val="center"/>
                  </w:pPr>
                  <w:r>
                    <w:rPr>
                      <w:rFonts w:ascii="Arial" w:eastAsia="Arial" w:hAnsi="Arial"/>
                      <w:color w:val="000000"/>
                      <w:sz w:val="14"/>
                    </w:rPr>
                    <w:t>26.02.2024</w:t>
                  </w:r>
                </w:p>
              </w:tc>
            </w:tr>
            <w:tr w:rsidR="00DB7941" w14:paraId="1EE16DA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7" w14:textId="77777777" w:rsidR="00DB7941" w:rsidRDefault="004C722E">
                  <w:pPr>
                    <w:spacing w:after="0" w:line="240" w:lineRule="auto"/>
                  </w:pPr>
                  <w:r>
                    <w:rPr>
                      <w:rFonts w:ascii="Arial" w:eastAsia="Arial" w:hAnsi="Arial"/>
                      <w:color w:val="000000"/>
                      <w:sz w:val="14"/>
                    </w:rPr>
                    <w:t>EVB-28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8" w14:textId="77777777" w:rsidR="00DB7941" w:rsidRDefault="004C722E">
                  <w:pPr>
                    <w:spacing w:after="0" w:line="240" w:lineRule="auto"/>
                  </w:pPr>
                  <w:r>
                    <w:rPr>
                      <w:rFonts w:ascii="Arial" w:eastAsia="Arial" w:hAnsi="Arial"/>
                      <w:color w:val="000000"/>
                      <w:sz w:val="14"/>
                    </w:rPr>
                    <w:t>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9" w14:textId="77777777" w:rsidR="00DB7941" w:rsidRDefault="004C722E">
                  <w:pPr>
                    <w:spacing w:after="0" w:line="240" w:lineRule="auto"/>
                    <w:jc w:val="center"/>
                  </w:pPr>
                  <w:r>
                    <w:rPr>
                      <w:rFonts w:ascii="Arial" w:eastAsia="Arial" w:hAnsi="Arial"/>
                      <w:color w:val="000000"/>
                      <w:sz w:val="14"/>
                    </w:rPr>
                    <w:t>39220000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A"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B"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C" w14:textId="77777777" w:rsidR="00DB7941" w:rsidRDefault="004C722E">
                  <w:pPr>
                    <w:spacing w:after="0" w:line="240" w:lineRule="auto"/>
                  </w:pPr>
                  <w:r>
                    <w:rPr>
                      <w:rFonts w:ascii="Arial" w:eastAsia="Arial" w:hAnsi="Arial"/>
                      <w:color w:val="000000"/>
                      <w:sz w:val="14"/>
                    </w:rPr>
                    <w:t xml:space="preserve">ELEKTROSERVIS I PRODAJA </w:t>
                  </w:r>
                  <w:proofErr w:type="spellStart"/>
                  <w:r>
                    <w:rPr>
                      <w:rFonts w:ascii="Arial" w:eastAsia="Arial" w:hAnsi="Arial"/>
                      <w:color w:val="000000"/>
                      <w:sz w:val="14"/>
                    </w:rPr>
                    <w:t>vl</w:t>
                  </w:r>
                  <w:proofErr w:type="spellEnd"/>
                  <w:r>
                    <w:rPr>
                      <w:rFonts w:ascii="Arial" w:eastAsia="Arial" w:hAnsi="Arial"/>
                      <w:color w:val="000000"/>
                      <w:sz w:val="14"/>
                    </w:rPr>
                    <w:t>. Damir Rupčić 72644387111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D"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E"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9F" w14:textId="77777777" w:rsidR="00DB7941" w:rsidRDefault="004C722E">
                  <w:pPr>
                    <w:spacing w:after="0" w:line="240" w:lineRule="auto"/>
                    <w:jc w:val="center"/>
                  </w:pPr>
                  <w:r>
                    <w:rPr>
                      <w:rFonts w:ascii="Arial" w:eastAsia="Arial" w:hAnsi="Arial"/>
                      <w:color w:val="000000"/>
                      <w:sz w:val="14"/>
                    </w:rPr>
                    <w:t>URA-230977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0"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1" w14:textId="77777777" w:rsidR="00DB7941" w:rsidRDefault="004C722E">
                  <w:pPr>
                    <w:spacing w:after="0" w:line="240" w:lineRule="auto"/>
                  </w:pPr>
                  <w:r>
                    <w:rPr>
                      <w:rFonts w:ascii="Arial" w:eastAsia="Arial" w:hAnsi="Arial"/>
                      <w:color w:val="000000"/>
                      <w:sz w:val="14"/>
                    </w:rPr>
                    <w:t>4.733,16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2" w14:textId="77777777" w:rsidR="00DB7941" w:rsidRDefault="004C722E">
                  <w:pPr>
                    <w:spacing w:after="0" w:line="240" w:lineRule="auto"/>
                  </w:pPr>
                  <w:r>
                    <w:rPr>
                      <w:rFonts w:ascii="Arial" w:eastAsia="Arial" w:hAnsi="Arial"/>
                      <w:color w:val="000000"/>
                      <w:sz w:val="14"/>
                    </w:rPr>
                    <w:t>1.183,29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3" w14:textId="77777777" w:rsidR="00DB7941" w:rsidRDefault="004C722E">
                  <w:pPr>
                    <w:spacing w:after="0" w:line="240" w:lineRule="auto"/>
                  </w:pPr>
                  <w:r>
                    <w:rPr>
                      <w:rFonts w:ascii="Arial" w:eastAsia="Arial" w:hAnsi="Arial"/>
                      <w:color w:val="000000"/>
                      <w:sz w:val="14"/>
                    </w:rPr>
                    <w:t>5.916,45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4"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5"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6" w14:textId="77777777" w:rsidR="00DB7941" w:rsidRDefault="004C722E">
                  <w:pPr>
                    <w:spacing w:after="0" w:line="240" w:lineRule="auto"/>
                  </w:pPr>
                  <w:r>
                    <w:rPr>
                      <w:rFonts w:ascii="Arial" w:eastAsia="Arial" w:hAnsi="Arial"/>
                      <w:color w:val="000000"/>
                      <w:sz w:val="14"/>
                    </w:rPr>
                    <w:t>5.916,45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7"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8"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9"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A" w14:textId="77777777" w:rsidR="00DB7941" w:rsidRDefault="004C722E">
                  <w:pPr>
                    <w:spacing w:after="0" w:line="240" w:lineRule="auto"/>
                    <w:jc w:val="center"/>
                  </w:pPr>
                  <w:r>
                    <w:rPr>
                      <w:rFonts w:ascii="Arial" w:eastAsia="Arial" w:hAnsi="Arial"/>
                      <w:color w:val="000000"/>
                      <w:sz w:val="14"/>
                    </w:rPr>
                    <w:t>26.02.2024</w:t>
                  </w:r>
                </w:p>
              </w:tc>
            </w:tr>
            <w:tr w:rsidR="00DB7941" w14:paraId="1EE16DC0"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C" w14:textId="77777777" w:rsidR="00DB7941" w:rsidRDefault="004C722E">
                  <w:pPr>
                    <w:spacing w:after="0" w:line="240" w:lineRule="auto"/>
                  </w:pPr>
                  <w:r>
                    <w:rPr>
                      <w:rFonts w:ascii="Arial" w:eastAsia="Arial" w:hAnsi="Arial"/>
                      <w:color w:val="000000"/>
                      <w:sz w:val="14"/>
                    </w:rPr>
                    <w:t>EVB-29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D" w14:textId="77777777" w:rsidR="00DB7941" w:rsidRDefault="004C722E">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E" w14:textId="77777777" w:rsidR="00DB7941" w:rsidRDefault="004C722E">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AF"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0"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1" w14:textId="77777777" w:rsidR="00DB7941" w:rsidRDefault="004C722E">
                  <w:pPr>
                    <w:spacing w:after="0" w:line="240" w:lineRule="auto"/>
                  </w:pPr>
                  <w:proofErr w:type="spellStart"/>
                  <w:r>
                    <w:rPr>
                      <w:rFonts w:ascii="Arial" w:eastAsia="Arial" w:hAnsi="Arial"/>
                      <w:color w:val="000000"/>
                      <w:sz w:val="14"/>
                    </w:rPr>
                    <w:t>Grafocentar</w:t>
                  </w:r>
                  <w:proofErr w:type="spellEnd"/>
                  <w:r>
                    <w:rPr>
                      <w:rFonts w:ascii="Arial" w:eastAsia="Arial" w:hAnsi="Arial"/>
                      <w:color w:val="000000"/>
                      <w:sz w:val="14"/>
                    </w:rPr>
                    <w:t xml:space="preserve"> d.o.o. 44438339914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2"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3"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4" w14:textId="77777777" w:rsidR="00DB7941" w:rsidRDefault="004C722E">
                  <w:pPr>
                    <w:spacing w:after="0" w:line="240" w:lineRule="auto"/>
                    <w:jc w:val="center"/>
                  </w:pPr>
                  <w:r>
                    <w:rPr>
                      <w:rFonts w:ascii="Arial" w:eastAsia="Arial" w:hAnsi="Arial"/>
                      <w:color w:val="000000"/>
                      <w:sz w:val="14"/>
                    </w:rPr>
                    <w:t>URA-230987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5"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6" w14:textId="77777777" w:rsidR="00DB7941" w:rsidRDefault="004C722E">
                  <w:pPr>
                    <w:spacing w:after="0" w:line="240" w:lineRule="auto"/>
                  </w:pPr>
                  <w:r>
                    <w:rPr>
                      <w:rFonts w:ascii="Arial" w:eastAsia="Arial" w:hAnsi="Arial"/>
                      <w:color w:val="000000"/>
                      <w:sz w:val="14"/>
                    </w:rPr>
                    <w:t>2.439,54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7" w14:textId="77777777" w:rsidR="00DB7941" w:rsidRDefault="004C722E">
                  <w:pPr>
                    <w:spacing w:after="0" w:line="240" w:lineRule="auto"/>
                  </w:pPr>
                  <w:r>
                    <w:rPr>
                      <w:rFonts w:ascii="Arial" w:eastAsia="Arial" w:hAnsi="Arial"/>
                      <w:color w:val="000000"/>
                      <w:sz w:val="14"/>
                    </w:rPr>
                    <w:t>609,89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8" w14:textId="77777777" w:rsidR="00DB7941" w:rsidRDefault="004C722E">
                  <w:pPr>
                    <w:spacing w:after="0" w:line="240" w:lineRule="auto"/>
                  </w:pPr>
                  <w:r>
                    <w:rPr>
                      <w:rFonts w:ascii="Arial" w:eastAsia="Arial" w:hAnsi="Arial"/>
                      <w:color w:val="000000"/>
                      <w:sz w:val="14"/>
                    </w:rPr>
                    <w:t>3.049,43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9"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A"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B" w14:textId="77777777" w:rsidR="00DB7941" w:rsidRDefault="004C722E">
                  <w:pPr>
                    <w:spacing w:after="0" w:line="240" w:lineRule="auto"/>
                  </w:pPr>
                  <w:r>
                    <w:rPr>
                      <w:rFonts w:ascii="Arial" w:eastAsia="Arial" w:hAnsi="Arial"/>
                      <w:color w:val="000000"/>
                      <w:sz w:val="14"/>
                    </w:rPr>
                    <w:t>3.049,43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C"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D"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E"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BF" w14:textId="77777777" w:rsidR="00DB7941" w:rsidRDefault="004C722E">
                  <w:pPr>
                    <w:spacing w:after="0" w:line="240" w:lineRule="auto"/>
                    <w:jc w:val="center"/>
                  </w:pPr>
                  <w:r>
                    <w:rPr>
                      <w:rFonts w:ascii="Arial" w:eastAsia="Arial" w:hAnsi="Arial"/>
                      <w:color w:val="000000"/>
                      <w:sz w:val="14"/>
                    </w:rPr>
                    <w:t>26.02.2024</w:t>
                  </w:r>
                </w:p>
              </w:tc>
            </w:tr>
            <w:tr w:rsidR="00DB7941" w14:paraId="1EE16DD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1" w14:textId="77777777" w:rsidR="00DB7941" w:rsidRDefault="004C722E">
                  <w:pPr>
                    <w:spacing w:after="0" w:line="240" w:lineRule="auto"/>
                  </w:pPr>
                  <w:r>
                    <w:rPr>
                      <w:rFonts w:ascii="Arial" w:eastAsia="Arial" w:hAnsi="Arial"/>
                      <w:color w:val="000000"/>
                      <w:sz w:val="14"/>
                    </w:rPr>
                    <w:t>EVB-27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2" w14:textId="77777777" w:rsidR="00DB7941" w:rsidRDefault="004C722E">
                  <w:pPr>
                    <w:spacing w:after="0" w:line="240" w:lineRule="auto"/>
                  </w:pPr>
                  <w:r>
                    <w:rPr>
                      <w:rFonts w:ascii="Arial" w:eastAsia="Arial" w:hAnsi="Arial"/>
                      <w:color w:val="000000"/>
                      <w:sz w:val="14"/>
                    </w:rPr>
                    <w:t>Ostale 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3" w14:textId="77777777" w:rsidR="00DB7941" w:rsidRDefault="004C722E">
                  <w:pPr>
                    <w:spacing w:after="0" w:line="240" w:lineRule="auto"/>
                    <w:jc w:val="center"/>
                  </w:pPr>
                  <w:r>
                    <w:rPr>
                      <w:rFonts w:ascii="Arial" w:eastAsia="Arial" w:hAnsi="Arial"/>
                      <w:color w:val="000000"/>
                      <w:sz w:val="14"/>
                    </w:rPr>
                    <w:t>43325100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4"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5"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6" w14:textId="77777777" w:rsidR="00DB7941" w:rsidRDefault="004C722E">
                  <w:pPr>
                    <w:spacing w:after="0" w:line="240" w:lineRule="auto"/>
                  </w:pPr>
                  <w:r>
                    <w:rPr>
                      <w:rFonts w:ascii="Arial" w:eastAsia="Arial" w:hAnsi="Arial"/>
                      <w:color w:val="000000"/>
                      <w:sz w:val="14"/>
                    </w:rPr>
                    <w:t>ESE PROJEKT d.o.o. 16734478593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7"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8"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9" w14:textId="77777777" w:rsidR="00DB7941" w:rsidRDefault="004C722E">
                  <w:pPr>
                    <w:spacing w:after="0" w:line="240" w:lineRule="auto"/>
                    <w:jc w:val="center"/>
                  </w:pPr>
                  <w:r>
                    <w:rPr>
                      <w:rFonts w:ascii="Arial" w:eastAsia="Arial" w:hAnsi="Arial"/>
                      <w:color w:val="000000"/>
                      <w:sz w:val="14"/>
                    </w:rPr>
                    <w:t>URA-230954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A"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B" w14:textId="77777777" w:rsidR="00DB7941" w:rsidRDefault="004C722E">
                  <w:pPr>
                    <w:spacing w:after="0" w:line="240" w:lineRule="auto"/>
                  </w:pPr>
                  <w:r>
                    <w:rPr>
                      <w:rFonts w:ascii="Arial" w:eastAsia="Arial" w:hAnsi="Arial"/>
                      <w:color w:val="000000"/>
                      <w:sz w:val="14"/>
                    </w:rPr>
                    <w:t>55,00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C" w14:textId="77777777" w:rsidR="00DB7941" w:rsidRDefault="004C722E">
                  <w:pPr>
                    <w:spacing w:after="0" w:line="240" w:lineRule="auto"/>
                  </w:pPr>
                  <w:r>
                    <w:rPr>
                      <w:rFonts w:ascii="Arial" w:eastAsia="Arial" w:hAnsi="Arial"/>
                      <w:color w:val="000000"/>
                      <w:sz w:val="14"/>
                    </w:rPr>
                    <w:t>13,75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D" w14:textId="77777777" w:rsidR="00DB7941" w:rsidRDefault="004C722E">
                  <w:pPr>
                    <w:spacing w:after="0" w:line="240" w:lineRule="auto"/>
                  </w:pPr>
                  <w:r>
                    <w:rPr>
                      <w:rFonts w:ascii="Arial" w:eastAsia="Arial" w:hAnsi="Arial"/>
                      <w:color w:val="000000"/>
                      <w:sz w:val="14"/>
                    </w:rPr>
                    <w:t>68,75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E"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CF"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0" w14:textId="77777777" w:rsidR="00DB7941" w:rsidRDefault="004C722E">
                  <w:pPr>
                    <w:spacing w:after="0" w:line="240" w:lineRule="auto"/>
                  </w:pPr>
                  <w:r>
                    <w:rPr>
                      <w:rFonts w:ascii="Arial" w:eastAsia="Arial" w:hAnsi="Arial"/>
                      <w:color w:val="000000"/>
                      <w:sz w:val="14"/>
                    </w:rPr>
                    <w:t>68,75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1"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2"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3"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4" w14:textId="77777777" w:rsidR="00DB7941" w:rsidRDefault="004C722E">
                  <w:pPr>
                    <w:spacing w:after="0" w:line="240" w:lineRule="auto"/>
                    <w:jc w:val="center"/>
                  </w:pPr>
                  <w:r>
                    <w:rPr>
                      <w:rFonts w:ascii="Arial" w:eastAsia="Arial" w:hAnsi="Arial"/>
                      <w:color w:val="000000"/>
                      <w:sz w:val="14"/>
                    </w:rPr>
                    <w:t>26.02.2024</w:t>
                  </w:r>
                </w:p>
              </w:tc>
            </w:tr>
            <w:tr w:rsidR="00DB7941" w14:paraId="1EE16DE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6" w14:textId="77777777" w:rsidR="00DB7941" w:rsidRDefault="004C722E">
                  <w:pPr>
                    <w:spacing w:after="0" w:line="240" w:lineRule="auto"/>
                  </w:pPr>
                  <w:r>
                    <w:rPr>
                      <w:rFonts w:ascii="Arial" w:eastAsia="Arial" w:hAnsi="Arial"/>
                      <w:color w:val="000000"/>
                      <w:sz w:val="14"/>
                    </w:rPr>
                    <w:t>EVB-27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7" w14:textId="77777777" w:rsidR="00DB7941" w:rsidRDefault="004C722E">
                  <w:pPr>
                    <w:spacing w:after="0" w:line="240" w:lineRule="auto"/>
                  </w:pPr>
                  <w:r>
                    <w:rPr>
                      <w:rFonts w:ascii="Arial" w:eastAsia="Arial" w:hAnsi="Arial"/>
                      <w:color w:val="000000"/>
                      <w:sz w:val="14"/>
                    </w:rPr>
                    <w:t>Ostale usluge tekućeg i investicijskog održavanja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8" w14:textId="77777777" w:rsidR="00DB7941" w:rsidRDefault="004C722E">
                  <w:pPr>
                    <w:spacing w:after="0" w:line="240" w:lineRule="auto"/>
                    <w:jc w:val="center"/>
                  </w:pPr>
                  <w:r>
                    <w:rPr>
                      <w:rFonts w:ascii="Arial" w:eastAsia="Arial" w:hAnsi="Arial"/>
                      <w:color w:val="000000"/>
                      <w:sz w:val="14"/>
                    </w:rPr>
                    <w:t>45261920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9"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A"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B" w14:textId="77777777" w:rsidR="00DB7941" w:rsidRDefault="004C722E">
                  <w:pPr>
                    <w:spacing w:after="0" w:line="240" w:lineRule="auto"/>
                  </w:pPr>
                  <w:r>
                    <w:rPr>
                      <w:rFonts w:ascii="Arial" w:eastAsia="Arial" w:hAnsi="Arial"/>
                      <w:color w:val="000000"/>
                      <w:sz w:val="14"/>
                    </w:rPr>
                    <w:t>GREKO d.o.o za proizvodnju, promet i usluge 00069912142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C"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D"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E" w14:textId="77777777" w:rsidR="00DB7941" w:rsidRDefault="004C722E">
                  <w:pPr>
                    <w:spacing w:after="0" w:line="240" w:lineRule="auto"/>
                    <w:jc w:val="center"/>
                  </w:pPr>
                  <w:r>
                    <w:rPr>
                      <w:rFonts w:ascii="Arial" w:eastAsia="Arial" w:hAnsi="Arial"/>
                      <w:color w:val="000000"/>
                      <w:sz w:val="14"/>
                    </w:rPr>
                    <w:t>URA-230945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DF"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0" w14:textId="77777777" w:rsidR="00DB7941" w:rsidRDefault="004C722E">
                  <w:pPr>
                    <w:spacing w:after="0" w:line="240" w:lineRule="auto"/>
                  </w:pPr>
                  <w:r>
                    <w:rPr>
                      <w:rFonts w:ascii="Arial" w:eastAsia="Arial" w:hAnsi="Arial"/>
                      <w:color w:val="000000"/>
                      <w:sz w:val="14"/>
                    </w:rPr>
                    <w:t>127,68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1" w14:textId="77777777" w:rsidR="00DB7941" w:rsidRDefault="004C722E">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2" w14:textId="77777777" w:rsidR="00DB7941" w:rsidRDefault="004C722E">
                  <w:pPr>
                    <w:spacing w:after="0" w:line="240" w:lineRule="auto"/>
                  </w:pPr>
                  <w:r>
                    <w:rPr>
                      <w:rFonts w:ascii="Arial" w:eastAsia="Arial" w:hAnsi="Arial"/>
                      <w:color w:val="000000"/>
                      <w:sz w:val="14"/>
                    </w:rPr>
                    <w:t>127,68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3"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4"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5" w14:textId="77777777" w:rsidR="00DB7941" w:rsidRDefault="004C722E">
                  <w:pPr>
                    <w:spacing w:after="0" w:line="240" w:lineRule="auto"/>
                  </w:pPr>
                  <w:r>
                    <w:rPr>
                      <w:rFonts w:ascii="Arial" w:eastAsia="Arial" w:hAnsi="Arial"/>
                      <w:color w:val="000000"/>
                      <w:sz w:val="14"/>
                    </w:rPr>
                    <w:t>127,68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6"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7"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8"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9" w14:textId="77777777" w:rsidR="00DB7941" w:rsidRDefault="004C722E">
                  <w:pPr>
                    <w:spacing w:after="0" w:line="240" w:lineRule="auto"/>
                    <w:jc w:val="center"/>
                  </w:pPr>
                  <w:r>
                    <w:rPr>
                      <w:rFonts w:ascii="Arial" w:eastAsia="Arial" w:hAnsi="Arial"/>
                      <w:color w:val="000000"/>
                      <w:sz w:val="14"/>
                    </w:rPr>
                    <w:t>26.02.2024</w:t>
                  </w:r>
                </w:p>
              </w:tc>
            </w:tr>
            <w:tr w:rsidR="00DB7941" w14:paraId="1EE16DF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B"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C"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D" w14:textId="77777777" w:rsidR="00DB7941" w:rsidRDefault="004C722E">
                  <w:pPr>
                    <w:spacing w:after="0" w:line="240" w:lineRule="auto"/>
                    <w:jc w:val="center"/>
                  </w:pPr>
                  <w:r>
                    <w:rPr>
                      <w:rFonts w:ascii="Arial" w:eastAsia="Arial" w:hAnsi="Arial"/>
                      <w:color w:val="000000"/>
                      <w:sz w:val="14"/>
                    </w:rPr>
                    <w:t>22100000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E"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EF"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0" w14:textId="77777777" w:rsidR="00DB7941" w:rsidRDefault="004C722E">
                  <w:pPr>
                    <w:spacing w:after="0" w:line="240" w:lineRule="auto"/>
                  </w:pPr>
                  <w:r>
                    <w:rPr>
                      <w:rFonts w:ascii="Arial" w:eastAsia="Arial" w:hAnsi="Arial"/>
                      <w:color w:val="000000"/>
                      <w:sz w:val="14"/>
                    </w:rPr>
                    <w:t xml:space="preserve">"DIVNA" d.o.o., </w:t>
                  </w:r>
                  <w:proofErr w:type="spellStart"/>
                  <w:r>
                    <w:rPr>
                      <w:rFonts w:ascii="Arial" w:eastAsia="Arial" w:hAnsi="Arial"/>
                      <w:color w:val="000000"/>
                      <w:sz w:val="14"/>
                    </w:rPr>
                    <w:t>vl</w:t>
                  </w:r>
                  <w:proofErr w:type="spellEnd"/>
                  <w:r>
                    <w:rPr>
                      <w:rFonts w:ascii="Arial" w:eastAsia="Arial" w:hAnsi="Arial"/>
                      <w:color w:val="000000"/>
                      <w:sz w:val="14"/>
                    </w:rPr>
                    <w:t xml:space="preserve">. Miodrag </w:t>
                  </w:r>
                  <w:proofErr w:type="spellStart"/>
                  <w:r>
                    <w:rPr>
                      <w:rFonts w:ascii="Arial" w:eastAsia="Arial" w:hAnsi="Arial"/>
                      <w:color w:val="000000"/>
                      <w:sz w:val="14"/>
                    </w:rPr>
                    <w:t>Dedeić</w:t>
                  </w:r>
                  <w:proofErr w:type="spellEnd"/>
                  <w:r>
                    <w:rPr>
                      <w:rFonts w:ascii="Arial" w:eastAsia="Arial" w:hAnsi="Arial"/>
                      <w:color w:val="000000"/>
                      <w:sz w:val="14"/>
                    </w:rPr>
                    <w:t xml:space="preserve"> 67080200094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1"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2"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3" w14:textId="77777777" w:rsidR="00DB7941" w:rsidRDefault="004C722E">
                  <w:pPr>
                    <w:spacing w:after="0" w:line="240" w:lineRule="auto"/>
                    <w:jc w:val="center"/>
                  </w:pPr>
                  <w:r>
                    <w:rPr>
                      <w:rFonts w:ascii="Arial" w:eastAsia="Arial" w:hAnsi="Arial"/>
                      <w:color w:val="000000"/>
                      <w:sz w:val="14"/>
                    </w:rPr>
                    <w:t>URA-230257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4"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5" w14:textId="77777777" w:rsidR="00DB7941" w:rsidRDefault="004C722E">
                  <w:pPr>
                    <w:spacing w:after="0" w:line="240" w:lineRule="auto"/>
                  </w:pPr>
                  <w:r>
                    <w:rPr>
                      <w:rFonts w:ascii="Arial" w:eastAsia="Arial" w:hAnsi="Arial"/>
                      <w:color w:val="000000"/>
                      <w:sz w:val="14"/>
                    </w:rPr>
                    <w:t>56,57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6" w14:textId="77777777" w:rsidR="00DB7941" w:rsidRDefault="004C722E">
                  <w:pPr>
                    <w:spacing w:after="0" w:line="240" w:lineRule="auto"/>
                  </w:pPr>
                  <w:r>
                    <w:rPr>
                      <w:rFonts w:ascii="Arial" w:eastAsia="Arial" w:hAnsi="Arial"/>
                      <w:color w:val="000000"/>
                      <w:sz w:val="14"/>
                    </w:rPr>
                    <w:t>14,14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7" w14:textId="77777777" w:rsidR="00DB7941" w:rsidRDefault="004C722E">
                  <w:pPr>
                    <w:spacing w:after="0" w:line="240" w:lineRule="auto"/>
                  </w:pPr>
                  <w:r>
                    <w:rPr>
                      <w:rFonts w:ascii="Arial" w:eastAsia="Arial" w:hAnsi="Arial"/>
                      <w:color w:val="000000"/>
                      <w:sz w:val="14"/>
                    </w:rPr>
                    <w:t>70,71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8"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9"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A" w14:textId="77777777" w:rsidR="00DB7941" w:rsidRDefault="004C722E">
                  <w:pPr>
                    <w:spacing w:after="0" w:line="240" w:lineRule="auto"/>
                  </w:pPr>
                  <w:r>
                    <w:rPr>
                      <w:rFonts w:ascii="Arial" w:eastAsia="Arial" w:hAnsi="Arial"/>
                      <w:color w:val="000000"/>
                      <w:sz w:val="14"/>
                    </w:rPr>
                    <w:t>70,71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B"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C"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D"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DFE" w14:textId="77777777" w:rsidR="00DB7941" w:rsidRDefault="004C722E">
                  <w:pPr>
                    <w:spacing w:after="0" w:line="240" w:lineRule="auto"/>
                    <w:jc w:val="center"/>
                  </w:pPr>
                  <w:r>
                    <w:rPr>
                      <w:rFonts w:ascii="Arial" w:eastAsia="Arial" w:hAnsi="Arial"/>
                      <w:color w:val="000000"/>
                      <w:sz w:val="14"/>
                    </w:rPr>
                    <w:t>26.02.2024</w:t>
                  </w:r>
                </w:p>
              </w:tc>
            </w:tr>
            <w:tr w:rsidR="00DB7941" w14:paraId="1EE16E1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0"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1"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2" w14:textId="77777777" w:rsidR="00DB7941" w:rsidRDefault="004C722E">
                  <w:pPr>
                    <w:spacing w:after="0" w:line="240" w:lineRule="auto"/>
                    <w:jc w:val="center"/>
                  </w:pPr>
                  <w:r>
                    <w:rPr>
                      <w:rFonts w:ascii="Arial" w:eastAsia="Arial" w:hAnsi="Arial"/>
                      <w:color w:val="000000"/>
                      <w:sz w:val="14"/>
                    </w:rPr>
                    <w:t>75124000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3"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4"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5" w14:textId="77777777" w:rsidR="00DB7941" w:rsidRDefault="004C722E">
                  <w:pPr>
                    <w:spacing w:after="0" w:line="240" w:lineRule="auto"/>
                  </w:pPr>
                  <w:r>
                    <w:rPr>
                      <w:rFonts w:ascii="Arial" w:eastAsia="Arial" w:hAnsi="Arial"/>
                      <w:color w:val="000000"/>
                      <w:sz w:val="14"/>
                    </w:rPr>
                    <w:t>INSTRUKTAŽNI CENTAR 39852648199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6"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7"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8" w14:textId="77777777" w:rsidR="00DB7941" w:rsidRDefault="004C722E">
                  <w:pPr>
                    <w:spacing w:after="0" w:line="240" w:lineRule="auto"/>
                    <w:jc w:val="center"/>
                  </w:pPr>
                  <w:r>
                    <w:rPr>
                      <w:rFonts w:ascii="Arial" w:eastAsia="Arial" w:hAnsi="Arial"/>
                      <w:color w:val="000000"/>
                      <w:sz w:val="14"/>
                    </w:rPr>
                    <w:t>URA-230209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9"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A" w14:textId="77777777" w:rsidR="00DB7941" w:rsidRDefault="004C722E">
                  <w:pPr>
                    <w:spacing w:after="0" w:line="240" w:lineRule="auto"/>
                  </w:pPr>
                  <w:r>
                    <w:rPr>
                      <w:rFonts w:ascii="Arial" w:eastAsia="Arial" w:hAnsi="Arial"/>
                      <w:color w:val="000000"/>
                      <w:sz w:val="14"/>
                    </w:rPr>
                    <w:t>13,27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B" w14:textId="77777777" w:rsidR="00DB7941" w:rsidRDefault="004C722E">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C" w14:textId="77777777" w:rsidR="00DB7941" w:rsidRDefault="004C722E">
                  <w:pPr>
                    <w:spacing w:after="0" w:line="240" w:lineRule="auto"/>
                  </w:pPr>
                  <w:r>
                    <w:rPr>
                      <w:rFonts w:ascii="Arial" w:eastAsia="Arial" w:hAnsi="Arial"/>
                      <w:color w:val="000000"/>
                      <w:sz w:val="14"/>
                    </w:rPr>
                    <w:t>13,27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D"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E" w14:textId="77777777" w:rsidR="00DB7941" w:rsidRDefault="004C722E">
                  <w:pPr>
                    <w:spacing w:after="0" w:line="240" w:lineRule="auto"/>
                    <w:jc w:val="right"/>
                  </w:pPr>
                  <w:r>
                    <w:rPr>
                      <w:rFonts w:ascii="Arial" w:eastAsia="Arial" w:hAnsi="Arial"/>
                      <w:color w:val="000000"/>
                      <w:sz w:val="14"/>
                    </w:rPr>
                    <w:t>24.12.2023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0F" w14:textId="77777777" w:rsidR="00DB7941" w:rsidRDefault="004C722E">
                  <w:pPr>
                    <w:spacing w:after="0" w:line="240" w:lineRule="auto"/>
                  </w:pPr>
                  <w:r>
                    <w:rPr>
                      <w:rFonts w:ascii="Arial" w:eastAsia="Arial" w:hAnsi="Arial"/>
                      <w:color w:val="000000"/>
                      <w:sz w:val="14"/>
                    </w:rPr>
                    <w:t>13,27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0"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1"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2"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3" w14:textId="77777777" w:rsidR="00DB7941" w:rsidRDefault="004C722E">
                  <w:pPr>
                    <w:spacing w:after="0" w:line="240" w:lineRule="auto"/>
                    <w:jc w:val="center"/>
                  </w:pPr>
                  <w:r>
                    <w:rPr>
                      <w:rFonts w:ascii="Arial" w:eastAsia="Arial" w:hAnsi="Arial"/>
                      <w:color w:val="000000"/>
                      <w:sz w:val="14"/>
                    </w:rPr>
                    <w:t>26.02.2024</w:t>
                  </w:r>
                </w:p>
              </w:tc>
            </w:tr>
            <w:tr w:rsidR="00DB7941" w14:paraId="1EE16E2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5" w14:textId="77777777" w:rsidR="00DB7941" w:rsidRDefault="004C722E">
                  <w:pPr>
                    <w:spacing w:after="0" w:line="240" w:lineRule="auto"/>
                  </w:pPr>
                  <w:r>
                    <w:rPr>
                      <w:rFonts w:ascii="Arial" w:eastAsia="Arial" w:hAnsi="Arial"/>
                      <w:color w:val="000000"/>
                      <w:sz w:val="14"/>
                    </w:rPr>
                    <w:t>EVB-25</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6" w14:textId="77777777" w:rsidR="00DB7941" w:rsidRDefault="004C722E">
                  <w:pPr>
                    <w:spacing w:after="0" w:line="240" w:lineRule="auto"/>
                  </w:pPr>
                  <w:r>
                    <w:rPr>
                      <w:rFonts w:ascii="Arial" w:eastAsia="Arial" w:hAnsi="Arial"/>
                      <w:color w:val="000000"/>
                      <w:sz w:val="14"/>
                    </w:rPr>
                    <w:t>Ostali materijal (drva, peleti)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7" w14:textId="77777777" w:rsidR="00DB7941" w:rsidRDefault="004C722E">
                  <w:pPr>
                    <w:spacing w:after="0" w:line="240" w:lineRule="auto"/>
                    <w:jc w:val="center"/>
                  </w:pPr>
                  <w:r>
                    <w:rPr>
                      <w:rFonts w:ascii="Arial" w:eastAsia="Arial" w:hAnsi="Arial"/>
                      <w:color w:val="000000"/>
                      <w:sz w:val="14"/>
                    </w:rPr>
                    <w:t>39531400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8"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9"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A" w14:textId="77777777" w:rsidR="00DB7941" w:rsidRDefault="004C722E">
                  <w:pPr>
                    <w:spacing w:after="0" w:line="240" w:lineRule="auto"/>
                  </w:pPr>
                  <w:r>
                    <w:rPr>
                      <w:rFonts w:ascii="Arial" w:eastAsia="Arial" w:hAnsi="Arial"/>
                      <w:color w:val="000000"/>
                      <w:sz w:val="14"/>
                    </w:rPr>
                    <w:t>FRIGO&amp;CO d.o.o. 90449789256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B"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C"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D" w14:textId="77777777" w:rsidR="00DB7941" w:rsidRDefault="004C722E">
                  <w:pPr>
                    <w:spacing w:after="0" w:line="240" w:lineRule="auto"/>
                    <w:jc w:val="center"/>
                  </w:pPr>
                  <w:r>
                    <w:rPr>
                      <w:rFonts w:ascii="Arial" w:eastAsia="Arial" w:hAnsi="Arial"/>
                      <w:color w:val="000000"/>
                      <w:sz w:val="14"/>
                    </w:rPr>
                    <w:t>URA-230215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E"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1F" w14:textId="77777777" w:rsidR="00DB7941" w:rsidRDefault="004C722E">
                  <w:pPr>
                    <w:spacing w:after="0" w:line="240" w:lineRule="auto"/>
                  </w:pPr>
                  <w:r>
                    <w:rPr>
                      <w:rFonts w:ascii="Arial" w:eastAsia="Arial" w:hAnsi="Arial"/>
                      <w:color w:val="000000"/>
                      <w:sz w:val="14"/>
                    </w:rPr>
                    <w:t>210,91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0" w14:textId="77777777" w:rsidR="00DB7941" w:rsidRDefault="004C722E">
                  <w:pPr>
                    <w:spacing w:after="0" w:line="240" w:lineRule="auto"/>
                  </w:pPr>
                  <w:r>
                    <w:rPr>
                      <w:rFonts w:ascii="Arial" w:eastAsia="Arial" w:hAnsi="Arial"/>
                      <w:color w:val="000000"/>
                      <w:sz w:val="14"/>
                    </w:rPr>
                    <w:t>52,73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1" w14:textId="77777777" w:rsidR="00DB7941" w:rsidRDefault="004C722E">
                  <w:pPr>
                    <w:spacing w:after="0" w:line="240" w:lineRule="auto"/>
                  </w:pPr>
                  <w:r>
                    <w:rPr>
                      <w:rFonts w:ascii="Arial" w:eastAsia="Arial" w:hAnsi="Arial"/>
                      <w:color w:val="000000"/>
                      <w:sz w:val="14"/>
                    </w:rPr>
                    <w:t>263,64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2"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3"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4" w14:textId="77777777" w:rsidR="00DB7941" w:rsidRDefault="004C722E">
                  <w:pPr>
                    <w:spacing w:after="0" w:line="240" w:lineRule="auto"/>
                  </w:pPr>
                  <w:r>
                    <w:rPr>
                      <w:rFonts w:ascii="Arial" w:eastAsia="Arial" w:hAnsi="Arial"/>
                      <w:color w:val="000000"/>
                      <w:sz w:val="14"/>
                    </w:rPr>
                    <w:t>263,64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5"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6"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7"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8" w14:textId="77777777" w:rsidR="00DB7941" w:rsidRDefault="004C722E">
                  <w:pPr>
                    <w:spacing w:after="0" w:line="240" w:lineRule="auto"/>
                    <w:jc w:val="center"/>
                  </w:pPr>
                  <w:r>
                    <w:rPr>
                      <w:rFonts w:ascii="Arial" w:eastAsia="Arial" w:hAnsi="Arial"/>
                      <w:color w:val="000000"/>
                      <w:sz w:val="14"/>
                    </w:rPr>
                    <w:t>26.02.2024</w:t>
                  </w:r>
                </w:p>
              </w:tc>
            </w:tr>
            <w:tr w:rsidR="00DB7941" w14:paraId="1EE16E3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A" w14:textId="77777777" w:rsidR="00DB7941" w:rsidRDefault="004C722E">
                  <w:pPr>
                    <w:spacing w:after="0" w:line="240" w:lineRule="auto"/>
                  </w:pPr>
                  <w:r>
                    <w:rPr>
                      <w:rFonts w:ascii="Arial" w:eastAsia="Arial" w:hAnsi="Arial"/>
                      <w:color w:val="000000"/>
                      <w:sz w:val="14"/>
                    </w:rPr>
                    <w:t>EVB-2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B" w14:textId="77777777" w:rsidR="00DB7941" w:rsidRDefault="004C722E">
                  <w:pPr>
                    <w:spacing w:after="0" w:line="240" w:lineRule="auto"/>
                  </w:pPr>
                  <w:r>
                    <w:rPr>
                      <w:rFonts w:ascii="Arial" w:eastAsia="Arial" w:hAnsi="Arial"/>
                      <w:color w:val="000000"/>
                      <w:sz w:val="14"/>
                    </w:rPr>
                    <w:t>Materijali za higijenske potrebe i  njegu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C" w14:textId="77777777" w:rsidR="00DB7941" w:rsidRDefault="004C722E">
                  <w:pPr>
                    <w:spacing w:after="0" w:line="240" w:lineRule="auto"/>
                    <w:jc w:val="center"/>
                  </w:pPr>
                  <w:r>
                    <w:rPr>
                      <w:rFonts w:ascii="Arial" w:eastAsia="Arial" w:hAnsi="Arial"/>
                      <w:color w:val="000000"/>
                      <w:sz w:val="14"/>
                    </w:rPr>
                    <w:t>33000000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D"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E"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2F" w14:textId="77777777" w:rsidR="00DB7941" w:rsidRDefault="004C722E">
                  <w:pPr>
                    <w:spacing w:after="0" w:line="240" w:lineRule="auto"/>
                  </w:pPr>
                  <w:r>
                    <w:rPr>
                      <w:rFonts w:ascii="Arial" w:eastAsia="Arial" w:hAnsi="Arial"/>
                      <w:color w:val="000000"/>
                      <w:sz w:val="14"/>
                    </w:rPr>
                    <w:t xml:space="preserve">Ustanova ljekarničke djelatnosti Ljekarne </w:t>
                  </w:r>
                  <w:proofErr w:type="spellStart"/>
                  <w:r>
                    <w:rPr>
                      <w:rFonts w:ascii="Arial" w:eastAsia="Arial" w:hAnsi="Arial"/>
                      <w:color w:val="000000"/>
                      <w:sz w:val="14"/>
                    </w:rPr>
                    <w:t>Šamuga</w:t>
                  </w:r>
                  <w:proofErr w:type="spellEnd"/>
                  <w:r>
                    <w:rPr>
                      <w:rFonts w:ascii="Arial" w:eastAsia="Arial" w:hAnsi="Arial"/>
                      <w:color w:val="000000"/>
                      <w:sz w:val="14"/>
                    </w:rPr>
                    <w:t xml:space="preserve"> 99647159690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0"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1"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2" w14:textId="77777777" w:rsidR="00DB7941" w:rsidRDefault="004C722E">
                  <w:pPr>
                    <w:spacing w:after="0" w:line="240" w:lineRule="auto"/>
                    <w:jc w:val="center"/>
                  </w:pPr>
                  <w:r>
                    <w:rPr>
                      <w:rFonts w:ascii="Arial" w:eastAsia="Arial" w:hAnsi="Arial"/>
                      <w:color w:val="000000"/>
                      <w:sz w:val="14"/>
                    </w:rPr>
                    <w:t>URA-230405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3"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4" w14:textId="77777777" w:rsidR="00DB7941" w:rsidRDefault="004C722E">
                  <w:pPr>
                    <w:spacing w:after="0" w:line="240" w:lineRule="auto"/>
                  </w:pPr>
                  <w:r>
                    <w:rPr>
                      <w:rFonts w:ascii="Arial" w:eastAsia="Arial" w:hAnsi="Arial"/>
                      <w:color w:val="000000"/>
                      <w:sz w:val="14"/>
                    </w:rPr>
                    <w:t>48,09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5" w14:textId="77777777" w:rsidR="00DB7941" w:rsidRDefault="004C722E">
                  <w:pPr>
                    <w:spacing w:after="0" w:line="240" w:lineRule="auto"/>
                  </w:pPr>
                  <w:r>
                    <w:rPr>
                      <w:rFonts w:ascii="Arial" w:eastAsia="Arial" w:hAnsi="Arial"/>
                      <w:color w:val="000000"/>
                      <w:sz w:val="14"/>
                    </w:rPr>
                    <w:t>6,70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6" w14:textId="77777777" w:rsidR="00DB7941" w:rsidRDefault="004C722E">
                  <w:pPr>
                    <w:spacing w:after="0" w:line="240" w:lineRule="auto"/>
                  </w:pPr>
                  <w:r>
                    <w:rPr>
                      <w:rFonts w:ascii="Arial" w:eastAsia="Arial" w:hAnsi="Arial"/>
                      <w:color w:val="000000"/>
                      <w:sz w:val="14"/>
                    </w:rPr>
                    <w:t>54,79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7"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8"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9" w14:textId="77777777" w:rsidR="00DB7941" w:rsidRDefault="004C722E">
                  <w:pPr>
                    <w:spacing w:after="0" w:line="240" w:lineRule="auto"/>
                  </w:pPr>
                  <w:r>
                    <w:rPr>
                      <w:rFonts w:ascii="Arial" w:eastAsia="Arial" w:hAnsi="Arial"/>
                      <w:color w:val="000000"/>
                      <w:sz w:val="14"/>
                    </w:rPr>
                    <w:t>54,79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A"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B"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C"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D" w14:textId="77777777" w:rsidR="00DB7941" w:rsidRDefault="004C722E">
                  <w:pPr>
                    <w:spacing w:after="0" w:line="240" w:lineRule="auto"/>
                    <w:jc w:val="center"/>
                  </w:pPr>
                  <w:r>
                    <w:rPr>
                      <w:rFonts w:ascii="Arial" w:eastAsia="Arial" w:hAnsi="Arial"/>
                      <w:color w:val="000000"/>
                      <w:sz w:val="14"/>
                    </w:rPr>
                    <w:t>26.02.2024</w:t>
                  </w:r>
                </w:p>
              </w:tc>
            </w:tr>
            <w:tr w:rsidR="00DB7941" w14:paraId="1EE16E5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3F" w14:textId="77777777" w:rsidR="00DB7941" w:rsidRDefault="004C722E">
                  <w:pPr>
                    <w:spacing w:after="0" w:line="240" w:lineRule="auto"/>
                  </w:pPr>
                  <w:r>
                    <w:rPr>
                      <w:rFonts w:ascii="Arial" w:eastAsia="Arial" w:hAnsi="Arial"/>
                      <w:color w:val="000000"/>
                      <w:sz w:val="14"/>
                    </w:rPr>
                    <w:t>EVB-21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0" w14:textId="77777777" w:rsidR="00DB7941" w:rsidRDefault="004C722E">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1" w14:textId="77777777" w:rsidR="00DB7941" w:rsidRDefault="004C722E">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2"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3"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4" w14:textId="77777777" w:rsidR="00DB7941" w:rsidRDefault="004C722E">
                  <w:pPr>
                    <w:spacing w:after="0" w:line="240" w:lineRule="auto"/>
                  </w:pPr>
                  <w:r>
                    <w:rPr>
                      <w:rFonts w:ascii="Arial" w:eastAsia="Arial" w:hAnsi="Arial"/>
                      <w:color w:val="000000"/>
                      <w:sz w:val="14"/>
                    </w:rPr>
                    <w:t>IMAGE ENTER d.o.o. 86357741882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5"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6"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7" w14:textId="77777777" w:rsidR="00DB7941" w:rsidRDefault="004C722E">
                  <w:pPr>
                    <w:spacing w:after="0" w:line="240" w:lineRule="auto"/>
                    <w:jc w:val="center"/>
                  </w:pPr>
                  <w:r>
                    <w:rPr>
                      <w:rFonts w:ascii="Arial" w:eastAsia="Arial" w:hAnsi="Arial"/>
                      <w:color w:val="000000"/>
                      <w:sz w:val="14"/>
                    </w:rPr>
                    <w:t>URA-230431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8"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9" w14:textId="77777777" w:rsidR="00DB7941" w:rsidRDefault="004C722E">
                  <w:pPr>
                    <w:spacing w:after="0" w:line="240" w:lineRule="auto"/>
                  </w:pPr>
                  <w:r>
                    <w:rPr>
                      <w:rFonts w:ascii="Arial" w:eastAsia="Arial" w:hAnsi="Arial"/>
                      <w:color w:val="000000"/>
                      <w:sz w:val="14"/>
                    </w:rPr>
                    <w:t>814,00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A" w14:textId="77777777" w:rsidR="00DB7941" w:rsidRDefault="004C722E">
                  <w:pPr>
                    <w:spacing w:after="0" w:line="240" w:lineRule="auto"/>
                  </w:pPr>
                  <w:r>
                    <w:rPr>
                      <w:rFonts w:ascii="Arial" w:eastAsia="Arial" w:hAnsi="Arial"/>
                      <w:color w:val="000000"/>
                      <w:sz w:val="14"/>
                    </w:rPr>
                    <w:t>203,50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B" w14:textId="77777777" w:rsidR="00DB7941" w:rsidRDefault="004C722E">
                  <w:pPr>
                    <w:spacing w:after="0" w:line="240" w:lineRule="auto"/>
                  </w:pPr>
                  <w:r>
                    <w:rPr>
                      <w:rFonts w:ascii="Arial" w:eastAsia="Arial" w:hAnsi="Arial"/>
                      <w:color w:val="000000"/>
                      <w:sz w:val="14"/>
                    </w:rPr>
                    <w:t>1.017,50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C"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D"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E" w14:textId="77777777" w:rsidR="00DB7941" w:rsidRDefault="004C722E">
                  <w:pPr>
                    <w:spacing w:after="0" w:line="240" w:lineRule="auto"/>
                  </w:pPr>
                  <w:r>
                    <w:rPr>
                      <w:rFonts w:ascii="Arial" w:eastAsia="Arial" w:hAnsi="Arial"/>
                      <w:color w:val="000000"/>
                      <w:sz w:val="14"/>
                    </w:rPr>
                    <w:t>1.015,50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4F"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0"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1"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2" w14:textId="77777777" w:rsidR="00DB7941" w:rsidRDefault="004C722E">
                  <w:pPr>
                    <w:spacing w:after="0" w:line="240" w:lineRule="auto"/>
                    <w:jc w:val="center"/>
                  </w:pPr>
                  <w:r>
                    <w:rPr>
                      <w:rFonts w:ascii="Arial" w:eastAsia="Arial" w:hAnsi="Arial"/>
                      <w:color w:val="000000"/>
                      <w:sz w:val="14"/>
                    </w:rPr>
                    <w:t>26.02.2024</w:t>
                  </w:r>
                </w:p>
              </w:tc>
            </w:tr>
            <w:tr w:rsidR="00DB7941" w14:paraId="1EE16E6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4"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5"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6" w14:textId="77777777" w:rsidR="00DB7941" w:rsidRDefault="004C722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7"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8"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9" w14:textId="77777777" w:rsidR="00DB7941" w:rsidRDefault="004C722E">
                  <w:pPr>
                    <w:spacing w:after="0" w:line="240" w:lineRule="auto"/>
                  </w:pPr>
                  <w:r>
                    <w:rPr>
                      <w:rFonts w:ascii="Arial" w:eastAsia="Arial" w:hAnsi="Arial"/>
                      <w:color w:val="000000"/>
                      <w:sz w:val="14"/>
                    </w:rPr>
                    <w:t>Naklada Slap d.o.o. 70108447975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A"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B"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C" w14:textId="77777777" w:rsidR="00DB7941" w:rsidRDefault="004C722E">
                  <w:pPr>
                    <w:spacing w:after="0" w:line="240" w:lineRule="auto"/>
                    <w:jc w:val="center"/>
                  </w:pPr>
                  <w:r>
                    <w:rPr>
                      <w:rFonts w:ascii="Arial" w:eastAsia="Arial" w:hAnsi="Arial"/>
                      <w:color w:val="000000"/>
                      <w:sz w:val="14"/>
                    </w:rPr>
                    <w:t>URA-231037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D"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E" w14:textId="77777777" w:rsidR="00DB7941" w:rsidRDefault="004C722E">
                  <w:pPr>
                    <w:spacing w:after="0" w:line="240" w:lineRule="auto"/>
                  </w:pPr>
                  <w:r>
                    <w:rPr>
                      <w:rFonts w:ascii="Arial" w:eastAsia="Arial" w:hAnsi="Arial"/>
                      <w:color w:val="000000"/>
                      <w:sz w:val="14"/>
                    </w:rPr>
                    <w:t>1.299,70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5F" w14:textId="77777777" w:rsidR="00DB7941" w:rsidRDefault="004C722E">
                  <w:pPr>
                    <w:spacing w:after="0" w:line="240" w:lineRule="auto"/>
                  </w:pPr>
                  <w:r>
                    <w:rPr>
                      <w:rFonts w:ascii="Arial" w:eastAsia="Arial" w:hAnsi="Arial"/>
                      <w:color w:val="000000"/>
                      <w:sz w:val="14"/>
                    </w:rPr>
                    <w:t>279,19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0" w14:textId="77777777" w:rsidR="00DB7941" w:rsidRDefault="004C722E">
                  <w:pPr>
                    <w:spacing w:after="0" w:line="240" w:lineRule="auto"/>
                  </w:pPr>
                  <w:r>
                    <w:rPr>
                      <w:rFonts w:ascii="Arial" w:eastAsia="Arial" w:hAnsi="Arial"/>
                      <w:color w:val="000000"/>
                      <w:sz w:val="14"/>
                    </w:rPr>
                    <w:t>1.578,89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1"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2"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3" w14:textId="77777777" w:rsidR="00DB7941" w:rsidRDefault="004C722E">
                  <w:pPr>
                    <w:spacing w:after="0" w:line="240" w:lineRule="auto"/>
                  </w:pPr>
                  <w:r>
                    <w:rPr>
                      <w:rFonts w:ascii="Arial" w:eastAsia="Arial" w:hAnsi="Arial"/>
                      <w:color w:val="000000"/>
                      <w:sz w:val="14"/>
                    </w:rPr>
                    <w:t>1.578,89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4"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5"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6"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7" w14:textId="77777777" w:rsidR="00DB7941" w:rsidRDefault="004C722E">
                  <w:pPr>
                    <w:spacing w:after="0" w:line="240" w:lineRule="auto"/>
                    <w:jc w:val="center"/>
                  </w:pPr>
                  <w:r>
                    <w:rPr>
                      <w:rFonts w:ascii="Arial" w:eastAsia="Arial" w:hAnsi="Arial"/>
                      <w:color w:val="000000"/>
                      <w:sz w:val="14"/>
                    </w:rPr>
                    <w:t>26.02.2024</w:t>
                  </w:r>
                </w:p>
              </w:tc>
            </w:tr>
            <w:tr w:rsidR="00DB7941" w14:paraId="1EE16E7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9" w14:textId="77777777" w:rsidR="00DB7941" w:rsidRDefault="004C722E">
                  <w:pPr>
                    <w:spacing w:after="0" w:line="240" w:lineRule="auto"/>
                  </w:pPr>
                  <w:r>
                    <w:rPr>
                      <w:rFonts w:ascii="Arial" w:eastAsia="Arial" w:hAnsi="Arial"/>
                      <w:color w:val="000000"/>
                      <w:sz w:val="14"/>
                    </w:rPr>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A" w14:textId="77777777" w:rsidR="00DB7941" w:rsidRDefault="004C722E">
                  <w:pPr>
                    <w:spacing w:after="0" w:line="240" w:lineRule="auto"/>
                  </w:pPr>
                  <w:r>
                    <w:rPr>
                      <w:rFonts w:ascii="Arial" w:eastAsia="Arial" w:hAnsi="Arial"/>
                      <w:color w:val="000000"/>
                      <w:sz w:val="14"/>
                    </w:rPr>
                    <w:t>Usluge tekućeg i investicijskog održavanje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B" w14:textId="77777777" w:rsidR="00DB7941" w:rsidRDefault="004C722E">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C"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D"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E" w14:textId="77777777" w:rsidR="00DB7941" w:rsidRDefault="004C722E">
                  <w:pPr>
                    <w:spacing w:after="0" w:line="240" w:lineRule="auto"/>
                  </w:pPr>
                  <w:r>
                    <w:rPr>
                      <w:rFonts w:ascii="Arial" w:eastAsia="Arial" w:hAnsi="Arial"/>
                      <w:color w:val="000000"/>
                      <w:sz w:val="14"/>
                    </w:rPr>
                    <w:t xml:space="preserve">PITAGORA, obrt za graditeljstvo i usluge, </w:t>
                  </w:r>
                  <w:proofErr w:type="spellStart"/>
                  <w:r>
                    <w:rPr>
                      <w:rFonts w:ascii="Arial" w:eastAsia="Arial" w:hAnsi="Arial"/>
                      <w:color w:val="000000"/>
                      <w:sz w:val="14"/>
                    </w:rPr>
                    <w:t>vl</w:t>
                  </w:r>
                  <w:proofErr w:type="spellEnd"/>
                  <w:r>
                    <w:rPr>
                      <w:rFonts w:ascii="Arial" w:eastAsia="Arial" w:hAnsi="Arial"/>
                      <w:color w:val="000000"/>
                      <w:sz w:val="14"/>
                    </w:rPr>
                    <w:t>. Tihomir Tepeš 93090507172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6F"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0"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1" w14:textId="77777777" w:rsidR="00DB7941" w:rsidRDefault="004C722E">
                  <w:pPr>
                    <w:spacing w:after="0" w:line="240" w:lineRule="auto"/>
                    <w:jc w:val="center"/>
                  </w:pPr>
                  <w:r>
                    <w:rPr>
                      <w:rFonts w:ascii="Arial" w:eastAsia="Arial" w:hAnsi="Arial"/>
                      <w:color w:val="000000"/>
                      <w:sz w:val="14"/>
                    </w:rPr>
                    <w:t>URA-231035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2"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3" w14:textId="77777777" w:rsidR="00DB7941" w:rsidRDefault="004C722E">
                  <w:pPr>
                    <w:spacing w:after="0" w:line="240" w:lineRule="auto"/>
                  </w:pPr>
                  <w:r>
                    <w:rPr>
                      <w:rFonts w:ascii="Arial" w:eastAsia="Arial" w:hAnsi="Arial"/>
                      <w:color w:val="000000"/>
                      <w:sz w:val="14"/>
                    </w:rPr>
                    <w:t>1.499,25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4" w14:textId="77777777" w:rsidR="00DB7941" w:rsidRDefault="004C722E">
                  <w:pPr>
                    <w:spacing w:after="0" w:line="240" w:lineRule="auto"/>
                  </w:pPr>
                  <w:r>
                    <w:rPr>
                      <w:rFonts w:ascii="Arial" w:eastAsia="Arial" w:hAnsi="Arial"/>
                      <w:color w:val="000000"/>
                      <w:sz w:val="14"/>
                    </w:rPr>
                    <w:t>374,81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5" w14:textId="77777777" w:rsidR="00DB7941" w:rsidRDefault="004C722E">
                  <w:pPr>
                    <w:spacing w:after="0" w:line="240" w:lineRule="auto"/>
                  </w:pPr>
                  <w:r>
                    <w:rPr>
                      <w:rFonts w:ascii="Arial" w:eastAsia="Arial" w:hAnsi="Arial"/>
                      <w:color w:val="000000"/>
                      <w:sz w:val="14"/>
                    </w:rPr>
                    <w:t>1.874,06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6"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7"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8" w14:textId="77777777" w:rsidR="00DB7941" w:rsidRDefault="004C722E">
                  <w:pPr>
                    <w:spacing w:after="0" w:line="240" w:lineRule="auto"/>
                  </w:pPr>
                  <w:r>
                    <w:rPr>
                      <w:rFonts w:ascii="Arial" w:eastAsia="Arial" w:hAnsi="Arial"/>
                      <w:color w:val="000000"/>
                      <w:sz w:val="14"/>
                    </w:rPr>
                    <w:t>1.874,06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9"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A"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B"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C" w14:textId="77777777" w:rsidR="00DB7941" w:rsidRDefault="004C722E">
                  <w:pPr>
                    <w:spacing w:after="0" w:line="240" w:lineRule="auto"/>
                    <w:jc w:val="center"/>
                  </w:pPr>
                  <w:r>
                    <w:rPr>
                      <w:rFonts w:ascii="Arial" w:eastAsia="Arial" w:hAnsi="Arial"/>
                      <w:color w:val="000000"/>
                      <w:sz w:val="14"/>
                    </w:rPr>
                    <w:t>26.02.2024</w:t>
                  </w:r>
                </w:p>
              </w:tc>
            </w:tr>
            <w:tr w:rsidR="00DB7941" w14:paraId="1EE16E9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E" w14:textId="77777777" w:rsidR="00DB7941" w:rsidRDefault="004C722E">
                  <w:pPr>
                    <w:spacing w:after="0" w:line="240" w:lineRule="auto"/>
                  </w:pPr>
                  <w:r>
                    <w:rPr>
                      <w:rFonts w:ascii="Arial" w:eastAsia="Arial" w:hAnsi="Arial"/>
                      <w:color w:val="000000"/>
                      <w:sz w:val="14"/>
                    </w:rPr>
                    <w:lastRenderedPageBreak/>
                    <w:t>EVB-19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7F" w14:textId="77777777" w:rsidR="00DB7941" w:rsidRDefault="004C722E">
                  <w:pPr>
                    <w:spacing w:after="0" w:line="240" w:lineRule="auto"/>
                  </w:pPr>
                  <w:r>
                    <w:rPr>
                      <w:rFonts w:ascii="Arial" w:eastAsia="Arial" w:hAnsi="Arial"/>
                      <w:color w:val="000000"/>
                      <w:sz w:val="14"/>
                    </w:rPr>
                    <w:t>Usluge tekućeg i investicijskog održavanja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0" w14:textId="77777777" w:rsidR="00DB7941" w:rsidRDefault="004C722E">
                  <w:pPr>
                    <w:spacing w:after="0" w:line="240" w:lineRule="auto"/>
                    <w:jc w:val="center"/>
                  </w:pPr>
                  <w:r>
                    <w:rPr>
                      <w:rFonts w:ascii="Arial" w:eastAsia="Arial" w:hAnsi="Arial"/>
                      <w:color w:val="000000"/>
                      <w:sz w:val="14"/>
                    </w:rPr>
                    <w:t>39722300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1"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2"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3" w14:textId="77777777" w:rsidR="00DB7941" w:rsidRDefault="004C722E">
                  <w:pPr>
                    <w:spacing w:after="0" w:line="240" w:lineRule="auto"/>
                  </w:pPr>
                  <w:r>
                    <w:rPr>
                      <w:rFonts w:ascii="Arial" w:eastAsia="Arial" w:hAnsi="Arial"/>
                      <w:color w:val="000000"/>
                      <w:sz w:val="14"/>
                    </w:rPr>
                    <w:t xml:space="preserve">ELEKTROSERVIS I PRODAJA </w:t>
                  </w:r>
                  <w:proofErr w:type="spellStart"/>
                  <w:r>
                    <w:rPr>
                      <w:rFonts w:ascii="Arial" w:eastAsia="Arial" w:hAnsi="Arial"/>
                      <w:color w:val="000000"/>
                      <w:sz w:val="14"/>
                    </w:rPr>
                    <w:t>vl</w:t>
                  </w:r>
                  <w:proofErr w:type="spellEnd"/>
                  <w:r>
                    <w:rPr>
                      <w:rFonts w:ascii="Arial" w:eastAsia="Arial" w:hAnsi="Arial"/>
                      <w:color w:val="000000"/>
                      <w:sz w:val="14"/>
                    </w:rPr>
                    <w:t>. Damir Rupčić 72644387111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4"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5"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6" w14:textId="77777777" w:rsidR="00DB7941" w:rsidRDefault="004C722E">
                  <w:pPr>
                    <w:spacing w:after="0" w:line="240" w:lineRule="auto"/>
                    <w:jc w:val="center"/>
                  </w:pPr>
                  <w:r>
                    <w:rPr>
                      <w:rFonts w:ascii="Arial" w:eastAsia="Arial" w:hAnsi="Arial"/>
                      <w:color w:val="000000"/>
                      <w:sz w:val="14"/>
                    </w:rPr>
                    <w:t>URA-231034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7"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8" w14:textId="77777777" w:rsidR="00DB7941" w:rsidRDefault="004C722E">
                  <w:pPr>
                    <w:spacing w:after="0" w:line="240" w:lineRule="auto"/>
                  </w:pPr>
                  <w:r>
                    <w:rPr>
                      <w:rFonts w:ascii="Arial" w:eastAsia="Arial" w:hAnsi="Arial"/>
                      <w:color w:val="000000"/>
                      <w:sz w:val="14"/>
                    </w:rPr>
                    <w:t>446,82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9" w14:textId="77777777" w:rsidR="00DB7941" w:rsidRDefault="004C722E">
                  <w:pPr>
                    <w:spacing w:after="0" w:line="240" w:lineRule="auto"/>
                  </w:pPr>
                  <w:r>
                    <w:rPr>
                      <w:rFonts w:ascii="Arial" w:eastAsia="Arial" w:hAnsi="Arial"/>
                      <w:color w:val="000000"/>
                      <w:sz w:val="14"/>
                    </w:rPr>
                    <w:t>111,70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A" w14:textId="77777777" w:rsidR="00DB7941" w:rsidRDefault="004C722E">
                  <w:pPr>
                    <w:spacing w:after="0" w:line="240" w:lineRule="auto"/>
                  </w:pPr>
                  <w:r>
                    <w:rPr>
                      <w:rFonts w:ascii="Arial" w:eastAsia="Arial" w:hAnsi="Arial"/>
                      <w:color w:val="000000"/>
                      <w:sz w:val="14"/>
                    </w:rPr>
                    <w:t>558,52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B"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C"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D" w14:textId="77777777" w:rsidR="00DB7941" w:rsidRDefault="004C722E">
                  <w:pPr>
                    <w:spacing w:after="0" w:line="240" w:lineRule="auto"/>
                  </w:pPr>
                  <w:r>
                    <w:rPr>
                      <w:rFonts w:ascii="Arial" w:eastAsia="Arial" w:hAnsi="Arial"/>
                      <w:color w:val="000000"/>
                      <w:sz w:val="14"/>
                    </w:rPr>
                    <w:t>558,52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E"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8F"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0"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1" w14:textId="77777777" w:rsidR="00DB7941" w:rsidRDefault="004C722E">
                  <w:pPr>
                    <w:spacing w:after="0" w:line="240" w:lineRule="auto"/>
                    <w:jc w:val="center"/>
                  </w:pPr>
                  <w:r>
                    <w:rPr>
                      <w:rFonts w:ascii="Arial" w:eastAsia="Arial" w:hAnsi="Arial"/>
                      <w:color w:val="000000"/>
                      <w:sz w:val="14"/>
                    </w:rPr>
                    <w:t>26.02.2024</w:t>
                  </w:r>
                </w:p>
              </w:tc>
            </w:tr>
            <w:tr w:rsidR="00DB7941" w14:paraId="1EE16EA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3" w14:textId="77777777" w:rsidR="00DB7941" w:rsidRDefault="004C722E">
                  <w:pPr>
                    <w:spacing w:after="0" w:line="240" w:lineRule="auto"/>
                  </w:pPr>
                  <w:r>
                    <w:rPr>
                      <w:rFonts w:ascii="Arial" w:eastAsia="Arial" w:hAnsi="Arial"/>
                      <w:color w:val="000000"/>
                      <w:sz w:val="14"/>
                    </w:rPr>
                    <w:t>EVB-20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4" w14:textId="77777777" w:rsidR="00DB7941" w:rsidRDefault="004C722E">
                  <w:pPr>
                    <w:spacing w:after="0" w:line="240" w:lineRule="auto"/>
                  </w:pPr>
                  <w:r>
                    <w:rPr>
                      <w:rFonts w:ascii="Arial" w:eastAsia="Arial" w:hAnsi="Arial"/>
                      <w:color w:val="000000"/>
                      <w:sz w:val="14"/>
                    </w:rPr>
                    <w:t>Ostale intelektualne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5" w14:textId="77777777" w:rsidR="00DB7941" w:rsidRDefault="004C722E">
                  <w:pPr>
                    <w:spacing w:after="0" w:line="240" w:lineRule="auto"/>
                    <w:jc w:val="center"/>
                  </w:pPr>
                  <w:r>
                    <w:rPr>
                      <w:rFonts w:ascii="Arial" w:eastAsia="Arial" w:hAnsi="Arial"/>
                      <w:color w:val="000000"/>
                      <w:sz w:val="14"/>
                    </w:rPr>
                    <w:t>43325100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6"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7"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8" w14:textId="77777777" w:rsidR="00DB7941" w:rsidRDefault="004C722E">
                  <w:pPr>
                    <w:spacing w:after="0" w:line="240" w:lineRule="auto"/>
                  </w:pPr>
                  <w:r>
                    <w:rPr>
                      <w:rFonts w:ascii="Arial" w:eastAsia="Arial" w:hAnsi="Arial"/>
                      <w:color w:val="000000"/>
                      <w:sz w:val="14"/>
                    </w:rPr>
                    <w:t>INSTRUKTAŽNI CENTAR 39852648199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9"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A"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B" w14:textId="77777777" w:rsidR="00DB7941" w:rsidRDefault="004C722E">
                  <w:pPr>
                    <w:spacing w:after="0" w:line="240" w:lineRule="auto"/>
                    <w:jc w:val="center"/>
                  </w:pPr>
                  <w:r>
                    <w:rPr>
                      <w:rFonts w:ascii="Arial" w:eastAsia="Arial" w:hAnsi="Arial"/>
                      <w:color w:val="000000"/>
                      <w:sz w:val="14"/>
                    </w:rPr>
                    <w:t>URA-231007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C"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D" w14:textId="77777777" w:rsidR="00DB7941" w:rsidRDefault="004C722E">
                  <w:pPr>
                    <w:spacing w:after="0" w:line="240" w:lineRule="auto"/>
                  </w:pPr>
                  <w:r>
                    <w:rPr>
                      <w:rFonts w:ascii="Arial" w:eastAsia="Arial" w:hAnsi="Arial"/>
                      <w:color w:val="000000"/>
                      <w:sz w:val="14"/>
                    </w:rPr>
                    <w:t>2.955,57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E" w14:textId="77777777" w:rsidR="00DB7941" w:rsidRDefault="004C722E">
                  <w:pPr>
                    <w:spacing w:after="0" w:line="240" w:lineRule="auto"/>
                  </w:pPr>
                  <w:r>
                    <w:rPr>
                      <w:rFonts w:ascii="Arial" w:eastAsia="Arial" w:hAnsi="Arial"/>
                      <w:color w:val="000000"/>
                      <w:sz w:val="14"/>
                    </w:rPr>
                    <w:t>738,89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9F" w14:textId="77777777" w:rsidR="00DB7941" w:rsidRDefault="004C722E">
                  <w:pPr>
                    <w:spacing w:after="0" w:line="240" w:lineRule="auto"/>
                  </w:pPr>
                  <w:r>
                    <w:rPr>
                      <w:rFonts w:ascii="Arial" w:eastAsia="Arial" w:hAnsi="Arial"/>
                      <w:color w:val="000000"/>
                      <w:sz w:val="14"/>
                    </w:rPr>
                    <w:t>3.694,46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0"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1"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2" w14:textId="77777777" w:rsidR="00DB7941" w:rsidRDefault="004C722E">
                  <w:pPr>
                    <w:spacing w:after="0" w:line="240" w:lineRule="auto"/>
                  </w:pPr>
                  <w:r>
                    <w:rPr>
                      <w:rFonts w:ascii="Arial" w:eastAsia="Arial" w:hAnsi="Arial"/>
                      <w:color w:val="000000"/>
                      <w:sz w:val="14"/>
                    </w:rPr>
                    <w:t>3.694,46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3"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4"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5"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6" w14:textId="77777777" w:rsidR="00DB7941" w:rsidRDefault="004C722E">
                  <w:pPr>
                    <w:spacing w:after="0" w:line="240" w:lineRule="auto"/>
                    <w:jc w:val="center"/>
                  </w:pPr>
                  <w:r>
                    <w:rPr>
                      <w:rFonts w:ascii="Arial" w:eastAsia="Arial" w:hAnsi="Arial"/>
                      <w:color w:val="000000"/>
                      <w:sz w:val="14"/>
                    </w:rPr>
                    <w:t>26.02.2024</w:t>
                  </w:r>
                </w:p>
              </w:tc>
            </w:tr>
            <w:tr w:rsidR="00DB7941" w14:paraId="1EE16EB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8" w14:textId="77777777" w:rsidR="00DB7941" w:rsidRDefault="004C722E">
                  <w:pPr>
                    <w:spacing w:after="0" w:line="240" w:lineRule="auto"/>
                  </w:pPr>
                  <w:r>
                    <w:rPr>
                      <w:rFonts w:ascii="Arial" w:eastAsia="Arial" w:hAnsi="Arial"/>
                      <w:color w:val="000000"/>
                      <w:sz w:val="14"/>
                    </w:rPr>
                    <w:t>EVB-3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9" w14:textId="77777777" w:rsidR="00DB7941" w:rsidRDefault="004C722E">
                  <w:pPr>
                    <w:spacing w:after="0" w:line="240" w:lineRule="auto"/>
                  </w:pPr>
                  <w:r>
                    <w:rPr>
                      <w:rFonts w:ascii="Arial" w:eastAsia="Arial" w:hAnsi="Arial"/>
                      <w:color w:val="000000"/>
                      <w:sz w:val="14"/>
                    </w:rPr>
                    <w:t>Ostali materijali za potrebe redovnog poslovanja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A" w14:textId="77777777" w:rsidR="00DB7941" w:rsidRDefault="004C722E">
                  <w:pPr>
                    <w:spacing w:after="0" w:line="240" w:lineRule="auto"/>
                    <w:jc w:val="center"/>
                  </w:pPr>
                  <w:r>
                    <w:rPr>
                      <w:rFonts w:ascii="Arial" w:eastAsia="Arial" w:hAnsi="Arial"/>
                      <w:color w:val="000000"/>
                      <w:sz w:val="14"/>
                    </w:rPr>
                    <w:t>42675100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B" w14:textId="77777777" w:rsidR="00DB7941" w:rsidRDefault="00DB794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C" w14:textId="77777777" w:rsidR="00DB7941" w:rsidRDefault="004C722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D" w14:textId="77777777" w:rsidR="00DB7941" w:rsidRDefault="004C722E">
                  <w:pPr>
                    <w:spacing w:after="0" w:line="240" w:lineRule="auto"/>
                  </w:pPr>
                  <w:r>
                    <w:rPr>
                      <w:rFonts w:ascii="Arial" w:eastAsia="Arial" w:hAnsi="Arial"/>
                      <w:color w:val="000000"/>
                      <w:sz w:val="14"/>
                    </w:rPr>
                    <w:t>Leo modeli d.o.o. 14312340103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E" w14:textId="77777777" w:rsidR="00DB7941" w:rsidRDefault="00DB794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AF" w14:textId="77777777" w:rsidR="00DB7941" w:rsidRDefault="004C722E">
                  <w:pPr>
                    <w:spacing w:after="0" w:line="240" w:lineRule="auto"/>
                    <w:jc w:val="center"/>
                  </w:pPr>
                  <w:r>
                    <w:rPr>
                      <w:rFonts w:ascii="Arial" w:eastAsia="Arial" w:hAnsi="Arial"/>
                      <w:color w:val="000000"/>
                      <w:sz w:val="14"/>
                    </w:rPr>
                    <w:t>01.01.2023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0" w14:textId="77777777" w:rsidR="00DB7941" w:rsidRDefault="004C722E">
                  <w:pPr>
                    <w:spacing w:after="0" w:line="240" w:lineRule="auto"/>
                    <w:jc w:val="center"/>
                  </w:pPr>
                  <w:r>
                    <w:rPr>
                      <w:rFonts w:ascii="Arial" w:eastAsia="Arial" w:hAnsi="Arial"/>
                      <w:color w:val="000000"/>
                      <w:sz w:val="14"/>
                    </w:rPr>
                    <w:t>URA-230158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1" w14:textId="77777777" w:rsidR="00DB7941" w:rsidRDefault="004C722E">
                  <w:pPr>
                    <w:spacing w:after="0" w:line="240" w:lineRule="auto"/>
                  </w:pPr>
                  <w:r>
                    <w:rPr>
                      <w:rFonts w:ascii="Arial" w:eastAsia="Arial" w:hAnsi="Arial"/>
                      <w:color w:val="000000"/>
                      <w:sz w:val="14"/>
                    </w:rPr>
                    <w:t>Na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2" w14:textId="77777777" w:rsidR="00DB7941" w:rsidRDefault="004C722E">
                  <w:pPr>
                    <w:spacing w:after="0" w:line="240" w:lineRule="auto"/>
                  </w:pPr>
                  <w:r>
                    <w:rPr>
                      <w:rFonts w:ascii="Arial" w:eastAsia="Arial" w:hAnsi="Arial"/>
                      <w:color w:val="000000"/>
                      <w:sz w:val="14"/>
                    </w:rPr>
                    <w:t>53,04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3" w14:textId="77777777" w:rsidR="00DB7941" w:rsidRDefault="004C722E">
                  <w:pPr>
                    <w:spacing w:after="0" w:line="240" w:lineRule="auto"/>
                  </w:pPr>
                  <w:r>
                    <w:rPr>
                      <w:rFonts w:ascii="Arial" w:eastAsia="Arial" w:hAnsi="Arial"/>
                      <w:color w:val="000000"/>
                      <w:sz w:val="14"/>
                    </w:rPr>
                    <w:t>13,26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4" w14:textId="77777777" w:rsidR="00DB7941" w:rsidRDefault="004C722E">
                  <w:pPr>
                    <w:spacing w:after="0" w:line="240" w:lineRule="auto"/>
                  </w:pPr>
                  <w:r>
                    <w:rPr>
                      <w:rFonts w:ascii="Arial" w:eastAsia="Arial" w:hAnsi="Arial"/>
                      <w:color w:val="000000"/>
                      <w:sz w:val="14"/>
                    </w:rPr>
                    <w:t>66,30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5" w14:textId="77777777" w:rsidR="00DB7941" w:rsidRDefault="004C722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6" w14:textId="77777777" w:rsidR="00DB7941" w:rsidRDefault="004C722E">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7" w14:textId="77777777" w:rsidR="00DB7941" w:rsidRDefault="004C722E">
                  <w:pPr>
                    <w:spacing w:after="0" w:line="240" w:lineRule="auto"/>
                  </w:pPr>
                  <w:r>
                    <w:rPr>
                      <w:rFonts w:ascii="Arial" w:eastAsia="Arial" w:hAnsi="Arial"/>
                      <w:color w:val="000000"/>
                      <w:sz w:val="14"/>
                    </w:rPr>
                    <w:t>66,30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8" w14:textId="77777777" w:rsidR="00DB7941" w:rsidRDefault="004C722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9" w14:textId="77777777" w:rsidR="00DB7941" w:rsidRDefault="00DB794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A" w14:textId="77777777" w:rsidR="00DB7941" w:rsidRDefault="004C722E">
                  <w:pPr>
                    <w:spacing w:after="0" w:line="240" w:lineRule="auto"/>
                    <w:jc w:val="center"/>
                  </w:pPr>
                  <w:r>
                    <w:rPr>
                      <w:rFonts w:ascii="Arial" w:eastAsia="Arial" w:hAnsi="Arial"/>
                      <w:color w:val="000000"/>
                      <w:sz w:val="14"/>
                    </w:rPr>
                    <w:t>26.02.2024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6EBB" w14:textId="77777777" w:rsidR="00DB7941" w:rsidRDefault="004C722E">
                  <w:pPr>
                    <w:spacing w:after="0" w:line="240" w:lineRule="auto"/>
                    <w:jc w:val="center"/>
                  </w:pPr>
                  <w:r>
                    <w:rPr>
                      <w:rFonts w:ascii="Arial" w:eastAsia="Arial" w:hAnsi="Arial"/>
                      <w:color w:val="000000"/>
                      <w:sz w:val="14"/>
                    </w:rPr>
                    <w:t>26.02.2024</w:t>
                  </w:r>
                </w:p>
              </w:tc>
            </w:tr>
          </w:tbl>
          <w:p w14:paraId="1EE16EBD" w14:textId="77777777" w:rsidR="00DB7941" w:rsidRDefault="00DB7941">
            <w:pPr>
              <w:spacing w:after="0" w:line="240" w:lineRule="auto"/>
            </w:pPr>
          </w:p>
        </w:tc>
        <w:tc>
          <w:tcPr>
            <w:tcW w:w="524" w:type="dxa"/>
          </w:tcPr>
          <w:p w14:paraId="1EE16EBF" w14:textId="77777777" w:rsidR="00DB7941" w:rsidRDefault="00DB7941">
            <w:pPr>
              <w:pStyle w:val="EmptyCellLayoutStyle"/>
              <w:spacing w:after="0" w:line="240" w:lineRule="auto"/>
            </w:pPr>
          </w:p>
        </w:tc>
      </w:tr>
      <w:tr w:rsidR="00DB7941" w14:paraId="1EE16EC6" w14:textId="77777777">
        <w:trPr>
          <w:trHeight w:val="99"/>
        </w:trPr>
        <w:tc>
          <w:tcPr>
            <w:tcW w:w="35" w:type="dxa"/>
          </w:tcPr>
          <w:p w14:paraId="1EE16EC1" w14:textId="77777777" w:rsidR="00DB7941" w:rsidRDefault="00DB7941">
            <w:pPr>
              <w:pStyle w:val="EmptyCellLayoutStyle"/>
              <w:spacing w:after="0" w:line="240" w:lineRule="auto"/>
            </w:pPr>
          </w:p>
        </w:tc>
        <w:tc>
          <w:tcPr>
            <w:tcW w:w="0" w:type="dxa"/>
          </w:tcPr>
          <w:p w14:paraId="1EE16EC2" w14:textId="77777777" w:rsidR="00DB7941" w:rsidRDefault="00DB7941">
            <w:pPr>
              <w:pStyle w:val="EmptyCellLayoutStyle"/>
              <w:spacing w:after="0" w:line="240" w:lineRule="auto"/>
            </w:pPr>
          </w:p>
        </w:tc>
        <w:tc>
          <w:tcPr>
            <w:tcW w:w="21044" w:type="dxa"/>
          </w:tcPr>
          <w:p w14:paraId="1EE16EC3" w14:textId="77777777" w:rsidR="00DB7941" w:rsidRDefault="00DB7941">
            <w:pPr>
              <w:pStyle w:val="EmptyCellLayoutStyle"/>
              <w:spacing w:after="0" w:line="240" w:lineRule="auto"/>
            </w:pPr>
          </w:p>
        </w:tc>
        <w:tc>
          <w:tcPr>
            <w:tcW w:w="3386" w:type="dxa"/>
          </w:tcPr>
          <w:p w14:paraId="1EE16EC4" w14:textId="77777777" w:rsidR="00DB7941" w:rsidRDefault="00DB7941">
            <w:pPr>
              <w:pStyle w:val="EmptyCellLayoutStyle"/>
              <w:spacing w:after="0" w:line="240" w:lineRule="auto"/>
            </w:pPr>
          </w:p>
        </w:tc>
        <w:tc>
          <w:tcPr>
            <w:tcW w:w="524" w:type="dxa"/>
          </w:tcPr>
          <w:p w14:paraId="1EE16EC5" w14:textId="77777777" w:rsidR="00DB7941" w:rsidRDefault="00DB7941">
            <w:pPr>
              <w:pStyle w:val="EmptyCellLayoutStyle"/>
              <w:spacing w:after="0" w:line="240" w:lineRule="auto"/>
            </w:pPr>
          </w:p>
        </w:tc>
      </w:tr>
      <w:tr w:rsidR="00DB7941" w14:paraId="1EE16ECE" w14:textId="77777777">
        <w:trPr>
          <w:trHeight w:val="340"/>
        </w:trPr>
        <w:tc>
          <w:tcPr>
            <w:tcW w:w="35" w:type="dxa"/>
          </w:tcPr>
          <w:p w14:paraId="1EE16EC7" w14:textId="77777777" w:rsidR="00DB7941" w:rsidRDefault="00DB7941">
            <w:pPr>
              <w:pStyle w:val="EmptyCellLayoutStyle"/>
              <w:spacing w:after="0" w:line="240" w:lineRule="auto"/>
            </w:pPr>
          </w:p>
        </w:tc>
        <w:tc>
          <w:tcPr>
            <w:tcW w:w="0" w:type="dxa"/>
          </w:tcPr>
          <w:p w14:paraId="1EE16EC8" w14:textId="77777777" w:rsidR="00DB7941" w:rsidRDefault="00DB794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B7941" w14:paraId="1EE16ECA"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1EE16EC9" w14:textId="77777777" w:rsidR="00DB7941" w:rsidRDefault="004C722E">
                  <w:pPr>
                    <w:spacing w:after="0" w:line="240" w:lineRule="auto"/>
                  </w:pPr>
                  <w:r>
                    <w:rPr>
                      <w:rFonts w:ascii="Arial" w:eastAsia="Arial" w:hAnsi="Arial"/>
                      <w:color w:val="000000"/>
                      <w:sz w:val="16"/>
                    </w:rPr>
                    <w:t>*Ažuriranje ugovora u tijeku.</w:t>
                  </w:r>
                </w:p>
              </w:tc>
            </w:tr>
          </w:tbl>
          <w:p w14:paraId="1EE16ECB" w14:textId="77777777" w:rsidR="00DB7941" w:rsidRDefault="00DB7941">
            <w:pPr>
              <w:spacing w:after="0" w:line="240" w:lineRule="auto"/>
            </w:pPr>
          </w:p>
        </w:tc>
        <w:tc>
          <w:tcPr>
            <w:tcW w:w="3386" w:type="dxa"/>
          </w:tcPr>
          <w:p w14:paraId="1EE16ECC" w14:textId="77777777" w:rsidR="00DB7941" w:rsidRDefault="00DB7941">
            <w:pPr>
              <w:pStyle w:val="EmptyCellLayoutStyle"/>
              <w:spacing w:after="0" w:line="240" w:lineRule="auto"/>
            </w:pPr>
          </w:p>
        </w:tc>
        <w:tc>
          <w:tcPr>
            <w:tcW w:w="524" w:type="dxa"/>
          </w:tcPr>
          <w:p w14:paraId="1EE16ECD" w14:textId="77777777" w:rsidR="00DB7941" w:rsidRDefault="00DB7941">
            <w:pPr>
              <w:pStyle w:val="EmptyCellLayoutStyle"/>
              <w:spacing w:after="0" w:line="240" w:lineRule="auto"/>
            </w:pPr>
          </w:p>
        </w:tc>
      </w:tr>
      <w:tr w:rsidR="00DB7941" w14:paraId="1EE16EE8" w14:textId="77777777">
        <w:trPr>
          <w:trHeight w:val="3820"/>
        </w:trPr>
        <w:tc>
          <w:tcPr>
            <w:tcW w:w="35" w:type="dxa"/>
          </w:tcPr>
          <w:p w14:paraId="1EE16ECF" w14:textId="77777777" w:rsidR="00DB7941" w:rsidRDefault="00DB7941">
            <w:pPr>
              <w:pStyle w:val="EmptyCellLayoutStyle"/>
              <w:spacing w:after="0" w:line="240" w:lineRule="auto"/>
            </w:pPr>
          </w:p>
        </w:tc>
        <w:tc>
          <w:tcPr>
            <w:tcW w:w="0" w:type="dxa"/>
          </w:tcPr>
          <w:p w14:paraId="1EE16ED0" w14:textId="77777777" w:rsidR="00DB7941" w:rsidRDefault="00DB794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B7941" w14:paraId="1EE16EE4" w14:textId="77777777">
              <w:trPr>
                <w:trHeight w:val="3742"/>
              </w:trPr>
              <w:tc>
                <w:tcPr>
                  <w:tcW w:w="21044" w:type="dxa"/>
                  <w:tcBorders>
                    <w:top w:val="nil"/>
                    <w:left w:val="nil"/>
                    <w:bottom w:val="nil"/>
                    <w:right w:val="nil"/>
                  </w:tcBorders>
                  <w:tcMar>
                    <w:top w:w="39" w:type="dxa"/>
                    <w:left w:w="39" w:type="dxa"/>
                    <w:bottom w:w="39" w:type="dxa"/>
                    <w:right w:w="39" w:type="dxa"/>
                  </w:tcMar>
                </w:tcPr>
                <w:p w14:paraId="1EE16ED1" w14:textId="77777777" w:rsidR="00DB7941" w:rsidRDefault="004C722E">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1EE16ED2" w14:textId="77777777" w:rsidR="00DB7941" w:rsidRDefault="004C722E">
                  <w:pPr>
                    <w:spacing w:after="0" w:line="240" w:lineRule="auto"/>
                    <w:ind w:left="99"/>
                  </w:pPr>
                  <w:r>
                    <w:rPr>
                      <w:rFonts w:ascii="Arial" w:eastAsia="Arial" w:hAnsi="Arial"/>
                      <w:color w:val="000000"/>
                      <w:sz w:val="16"/>
                    </w:rPr>
                    <w:t>1. Evidencijski broj nabave</w:t>
                  </w:r>
                </w:p>
                <w:p w14:paraId="1EE16ED3" w14:textId="77777777" w:rsidR="00DB7941" w:rsidRDefault="004C722E">
                  <w:pPr>
                    <w:spacing w:after="0" w:line="240" w:lineRule="auto"/>
                    <w:ind w:left="99"/>
                  </w:pPr>
                  <w:r>
                    <w:rPr>
                      <w:rFonts w:ascii="Arial" w:eastAsia="Arial" w:hAnsi="Arial"/>
                      <w:color w:val="000000"/>
                      <w:sz w:val="16"/>
                    </w:rPr>
                    <w:t>2. Predmet nabave</w:t>
                  </w:r>
                </w:p>
                <w:p w14:paraId="1EE16ED4" w14:textId="77777777" w:rsidR="00DB7941" w:rsidRDefault="004C722E">
                  <w:pPr>
                    <w:spacing w:after="0" w:line="240" w:lineRule="auto"/>
                    <w:ind w:left="99"/>
                  </w:pPr>
                  <w:r>
                    <w:rPr>
                      <w:rFonts w:ascii="Arial" w:eastAsia="Arial" w:hAnsi="Arial"/>
                      <w:color w:val="000000"/>
                      <w:sz w:val="16"/>
                    </w:rPr>
                    <w:t>3. Brojčana oznaka predmeta nabave iz Jedinstvenog rječnika javne nabave (CPV)</w:t>
                  </w:r>
                </w:p>
                <w:p w14:paraId="1EE16ED5" w14:textId="77777777" w:rsidR="00DB7941" w:rsidRDefault="004C722E">
                  <w:pPr>
                    <w:spacing w:after="0" w:line="240" w:lineRule="auto"/>
                    <w:ind w:left="99"/>
                  </w:pPr>
                  <w:r>
                    <w:rPr>
                      <w:rFonts w:ascii="Arial" w:eastAsia="Arial" w:hAnsi="Arial"/>
                      <w:color w:val="000000"/>
                      <w:sz w:val="16"/>
                    </w:rPr>
                    <w:t>4. Broj objave iz EOJN RH</w:t>
                  </w:r>
                </w:p>
                <w:p w14:paraId="1EE16ED6" w14:textId="77777777" w:rsidR="00DB7941" w:rsidRDefault="004C722E">
                  <w:pPr>
                    <w:spacing w:after="0" w:line="240" w:lineRule="auto"/>
                    <w:ind w:left="99"/>
                  </w:pPr>
                  <w:r>
                    <w:rPr>
                      <w:rFonts w:ascii="Arial" w:eastAsia="Arial" w:hAnsi="Arial"/>
                      <w:color w:val="000000"/>
                      <w:sz w:val="16"/>
                    </w:rPr>
                    <w:t>5. Vrsta postupka (uključujući posebne režime nabave i jednostavnu nabavu)</w:t>
                  </w:r>
                </w:p>
                <w:p w14:paraId="1EE16ED7" w14:textId="77777777" w:rsidR="00DB7941" w:rsidRDefault="004C722E">
                  <w:pPr>
                    <w:spacing w:after="0" w:line="240" w:lineRule="auto"/>
                    <w:ind w:left="99"/>
                  </w:pPr>
                  <w:r>
                    <w:rPr>
                      <w:rFonts w:ascii="Arial" w:eastAsia="Arial" w:hAnsi="Arial"/>
                      <w:color w:val="000000"/>
                      <w:sz w:val="16"/>
                    </w:rPr>
                    <w:t>6. Naziv i OIB ugovaratelja</w:t>
                  </w:r>
                </w:p>
                <w:p w14:paraId="1EE16ED8" w14:textId="77777777" w:rsidR="00DB7941" w:rsidRDefault="004C722E">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1EE16ED9" w14:textId="77777777" w:rsidR="00DB7941" w:rsidRDefault="004C722E">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1EE16EDA" w14:textId="77777777" w:rsidR="00DB7941" w:rsidRDefault="004C722E">
                  <w:pPr>
                    <w:spacing w:after="0" w:line="240" w:lineRule="auto"/>
                    <w:ind w:left="99"/>
                  </w:pPr>
                  <w:r>
                    <w:rPr>
                      <w:rFonts w:ascii="Arial" w:eastAsia="Arial" w:hAnsi="Arial"/>
                      <w:color w:val="000000"/>
                      <w:sz w:val="16"/>
                    </w:rPr>
                    <w:t>9. Oznaka/broj ugovora</w:t>
                  </w:r>
                </w:p>
                <w:p w14:paraId="1EE16EDB" w14:textId="77777777" w:rsidR="00DB7941" w:rsidRDefault="004C722E">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1EE16EDC" w14:textId="77777777" w:rsidR="00DB7941" w:rsidRDefault="004C722E">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1EE16EDD" w14:textId="77777777" w:rsidR="00DB7941" w:rsidRDefault="004C722E">
                  <w:pPr>
                    <w:spacing w:after="0" w:line="240" w:lineRule="auto"/>
                    <w:ind w:left="99"/>
                  </w:pPr>
                  <w:r>
                    <w:rPr>
                      <w:rFonts w:ascii="Arial" w:eastAsia="Arial" w:hAnsi="Arial"/>
                      <w:color w:val="000000"/>
                      <w:sz w:val="16"/>
                    </w:rPr>
                    <w:t>12. Iznos PDV-a</w:t>
                  </w:r>
                </w:p>
                <w:p w14:paraId="1EE16EDE" w14:textId="77777777" w:rsidR="00DB7941" w:rsidRDefault="004C722E">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1EE16EDF" w14:textId="77777777" w:rsidR="00DB7941" w:rsidRDefault="004C722E">
                  <w:pPr>
                    <w:spacing w:after="0" w:line="240" w:lineRule="auto"/>
                    <w:ind w:left="99"/>
                  </w:pPr>
                  <w:r>
                    <w:rPr>
                      <w:rFonts w:ascii="Arial" w:eastAsia="Arial" w:hAnsi="Arial"/>
                      <w:color w:val="000000"/>
                      <w:sz w:val="16"/>
                    </w:rPr>
                    <w:t>14. Ugovor se financira iz fondova EU</w:t>
                  </w:r>
                </w:p>
                <w:p w14:paraId="1EE16EE0" w14:textId="77777777" w:rsidR="00DB7941" w:rsidRDefault="004C722E">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1EE16EE1" w14:textId="77777777" w:rsidR="00DB7941" w:rsidRDefault="004C722E">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1EE16EE2" w14:textId="77777777" w:rsidR="00DB7941" w:rsidRDefault="004C722E">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1EE16EE3" w14:textId="77777777" w:rsidR="00DB7941" w:rsidRDefault="004C722E">
                  <w:pPr>
                    <w:spacing w:after="0" w:line="240" w:lineRule="auto"/>
                    <w:ind w:left="99"/>
                  </w:pPr>
                  <w:r>
                    <w:rPr>
                      <w:rFonts w:ascii="Arial" w:eastAsia="Arial" w:hAnsi="Arial"/>
                      <w:color w:val="000000"/>
                      <w:sz w:val="16"/>
                    </w:rPr>
                    <w:t>18. Napomena</w:t>
                  </w:r>
                </w:p>
              </w:tc>
            </w:tr>
          </w:tbl>
          <w:p w14:paraId="1EE16EE5" w14:textId="77777777" w:rsidR="00DB7941" w:rsidRDefault="00DB7941">
            <w:pPr>
              <w:spacing w:after="0" w:line="240" w:lineRule="auto"/>
            </w:pPr>
          </w:p>
        </w:tc>
        <w:tc>
          <w:tcPr>
            <w:tcW w:w="3386" w:type="dxa"/>
          </w:tcPr>
          <w:p w14:paraId="1EE16EE6" w14:textId="77777777" w:rsidR="00DB7941" w:rsidRDefault="00DB7941">
            <w:pPr>
              <w:pStyle w:val="EmptyCellLayoutStyle"/>
              <w:spacing w:after="0" w:line="240" w:lineRule="auto"/>
            </w:pPr>
          </w:p>
        </w:tc>
        <w:tc>
          <w:tcPr>
            <w:tcW w:w="524" w:type="dxa"/>
          </w:tcPr>
          <w:p w14:paraId="1EE16EE7" w14:textId="77777777" w:rsidR="00DB7941" w:rsidRDefault="00DB7941">
            <w:pPr>
              <w:pStyle w:val="EmptyCellLayoutStyle"/>
              <w:spacing w:after="0" w:line="240" w:lineRule="auto"/>
            </w:pPr>
          </w:p>
        </w:tc>
      </w:tr>
      <w:tr w:rsidR="00DB7941" w14:paraId="1EE16EEE" w14:textId="77777777">
        <w:trPr>
          <w:trHeight w:val="108"/>
        </w:trPr>
        <w:tc>
          <w:tcPr>
            <w:tcW w:w="35" w:type="dxa"/>
          </w:tcPr>
          <w:p w14:paraId="1EE16EE9" w14:textId="77777777" w:rsidR="00DB7941" w:rsidRDefault="00DB7941">
            <w:pPr>
              <w:pStyle w:val="EmptyCellLayoutStyle"/>
              <w:spacing w:after="0" w:line="240" w:lineRule="auto"/>
            </w:pPr>
          </w:p>
        </w:tc>
        <w:tc>
          <w:tcPr>
            <w:tcW w:w="0" w:type="dxa"/>
          </w:tcPr>
          <w:p w14:paraId="1EE16EEA" w14:textId="77777777" w:rsidR="00DB7941" w:rsidRDefault="00DB7941">
            <w:pPr>
              <w:pStyle w:val="EmptyCellLayoutStyle"/>
              <w:spacing w:after="0" w:line="240" w:lineRule="auto"/>
            </w:pPr>
          </w:p>
        </w:tc>
        <w:tc>
          <w:tcPr>
            <w:tcW w:w="21044" w:type="dxa"/>
          </w:tcPr>
          <w:p w14:paraId="1EE16EEB" w14:textId="77777777" w:rsidR="00DB7941" w:rsidRDefault="00DB7941">
            <w:pPr>
              <w:pStyle w:val="EmptyCellLayoutStyle"/>
              <w:spacing w:after="0" w:line="240" w:lineRule="auto"/>
            </w:pPr>
          </w:p>
        </w:tc>
        <w:tc>
          <w:tcPr>
            <w:tcW w:w="3386" w:type="dxa"/>
          </w:tcPr>
          <w:p w14:paraId="1EE16EEC" w14:textId="77777777" w:rsidR="00DB7941" w:rsidRDefault="00DB7941">
            <w:pPr>
              <w:pStyle w:val="EmptyCellLayoutStyle"/>
              <w:spacing w:after="0" w:line="240" w:lineRule="auto"/>
            </w:pPr>
          </w:p>
        </w:tc>
        <w:tc>
          <w:tcPr>
            <w:tcW w:w="524" w:type="dxa"/>
          </w:tcPr>
          <w:p w14:paraId="1EE16EED" w14:textId="77777777" w:rsidR="00DB7941" w:rsidRDefault="00DB7941">
            <w:pPr>
              <w:pStyle w:val="EmptyCellLayoutStyle"/>
              <w:spacing w:after="0" w:line="240" w:lineRule="auto"/>
            </w:pPr>
          </w:p>
        </w:tc>
      </w:tr>
    </w:tbl>
    <w:p w14:paraId="1EE16EEF" w14:textId="77777777" w:rsidR="00DB7941" w:rsidRDefault="00DB7941">
      <w:pPr>
        <w:spacing w:after="0" w:line="240" w:lineRule="auto"/>
      </w:pPr>
    </w:p>
    <w:sectPr w:rsidR="00DB7941" w:rsidSect="004C722E">
      <w:headerReference w:type="default" r:id="rId7"/>
      <w:footerReference w:type="default" r:id="rId8"/>
      <w:pgSz w:w="27259" w:h="16837"/>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6F27" w14:textId="77777777" w:rsidR="004C722E" w:rsidRDefault="004C722E">
      <w:pPr>
        <w:spacing w:after="0" w:line="240" w:lineRule="auto"/>
      </w:pPr>
      <w:r>
        <w:separator/>
      </w:r>
    </w:p>
  </w:endnote>
  <w:endnote w:type="continuationSeparator" w:id="0">
    <w:p w14:paraId="1EE16F29" w14:textId="77777777" w:rsidR="004C722E" w:rsidRDefault="004C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35"/>
      <w:gridCol w:w="21044"/>
      <w:gridCol w:w="3911"/>
    </w:tblGrid>
    <w:tr w:rsidR="00DB7941" w14:paraId="1EE16F0E" w14:textId="77777777">
      <w:tc>
        <w:tcPr>
          <w:tcW w:w="35" w:type="dxa"/>
        </w:tcPr>
        <w:p w14:paraId="1EE16F0B" w14:textId="77777777" w:rsidR="00DB7941" w:rsidRDefault="00DB7941">
          <w:pPr>
            <w:pStyle w:val="EmptyCellLayoutStyle"/>
            <w:spacing w:after="0" w:line="240" w:lineRule="auto"/>
          </w:pPr>
        </w:p>
      </w:tc>
      <w:tc>
        <w:tcPr>
          <w:tcW w:w="21044" w:type="dxa"/>
        </w:tcPr>
        <w:p w14:paraId="1EE16F0C" w14:textId="77777777" w:rsidR="00DB7941" w:rsidRDefault="00DB7941">
          <w:pPr>
            <w:pStyle w:val="EmptyCellLayoutStyle"/>
            <w:spacing w:after="0" w:line="240" w:lineRule="auto"/>
          </w:pPr>
        </w:p>
      </w:tc>
      <w:tc>
        <w:tcPr>
          <w:tcW w:w="3911" w:type="dxa"/>
        </w:tcPr>
        <w:p w14:paraId="1EE16F0D" w14:textId="77777777" w:rsidR="00DB7941" w:rsidRDefault="00DB7941">
          <w:pPr>
            <w:pStyle w:val="EmptyCellLayoutStyle"/>
            <w:spacing w:after="0" w:line="240" w:lineRule="auto"/>
          </w:pPr>
        </w:p>
      </w:tc>
    </w:tr>
    <w:tr w:rsidR="00DB7941" w14:paraId="1EE16F14" w14:textId="77777777">
      <w:tc>
        <w:tcPr>
          <w:tcW w:w="35" w:type="dxa"/>
        </w:tcPr>
        <w:p w14:paraId="1EE16F0F" w14:textId="77777777" w:rsidR="00DB7941" w:rsidRDefault="00DB794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9616"/>
          </w:tblGrid>
          <w:tr w:rsidR="00DB7941" w14:paraId="1EE16F11" w14:textId="77777777">
            <w:trPr>
              <w:trHeight w:val="282"/>
            </w:trPr>
            <w:tc>
              <w:tcPr>
                <w:tcW w:w="21044" w:type="dxa"/>
                <w:tcBorders>
                  <w:top w:val="nil"/>
                  <w:left w:val="nil"/>
                  <w:bottom w:val="nil"/>
                  <w:right w:val="nil"/>
                </w:tcBorders>
                <w:tcMar>
                  <w:top w:w="39" w:type="dxa"/>
                  <w:left w:w="39" w:type="dxa"/>
                  <w:bottom w:w="39" w:type="dxa"/>
                  <w:right w:w="39" w:type="dxa"/>
                </w:tcMar>
              </w:tcPr>
              <w:p w14:paraId="1EE16F10" w14:textId="77777777" w:rsidR="00DB7941" w:rsidRDefault="004C722E">
                <w:pPr>
                  <w:spacing w:after="0" w:line="240" w:lineRule="auto"/>
                </w:pPr>
                <w:r>
                  <w:rPr>
                    <w:rFonts w:ascii="Arial" w:eastAsia="Arial" w:hAnsi="Arial"/>
                    <w:b/>
                    <w:color w:val="000000"/>
                    <w:sz w:val="16"/>
                  </w:rPr>
                  <w:t>Datum izvještaja: 17.02.2025 08:46</w:t>
                </w:r>
              </w:p>
            </w:tc>
          </w:tr>
        </w:tbl>
        <w:p w14:paraId="1EE16F12" w14:textId="77777777" w:rsidR="00DB7941" w:rsidRDefault="00DB7941">
          <w:pPr>
            <w:spacing w:after="0" w:line="240" w:lineRule="auto"/>
          </w:pPr>
        </w:p>
      </w:tc>
      <w:tc>
        <w:tcPr>
          <w:tcW w:w="3911" w:type="dxa"/>
        </w:tcPr>
        <w:p w14:paraId="1EE16F13" w14:textId="77777777" w:rsidR="00DB7941" w:rsidRDefault="00DB7941">
          <w:pPr>
            <w:pStyle w:val="EmptyCellLayoutStyle"/>
            <w:spacing w:after="0" w:line="240" w:lineRule="auto"/>
          </w:pPr>
        </w:p>
      </w:tc>
    </w:tr>
    <w:tr w:rsidR="00DB7941" w14:paraId="1EE16F18" w14:textId="77777777">
      <w:tc>
        <w:tcPr>
          <w:tcW w:w="35" w:type="dxa"/>
        </w:tcPr>
        <w:p w14:paraId="1EE16F15" w14:textId="77777777" w:rsidR="00DB7941" w:rsidRDefault="00DB7941">
          <w:pPr>
            <w:pStyle w:val="EmptyCellLayoutStyle"/>
            <w:spacing w:after="0" w:line="240" w:lineRule="auto"/>
          </w:pPr>
        </w:p>
      </w:tc>
      <w:tc>
        <w:tcPr>
          <w:tcW w:w="21044" w:type="dxa"/>
        </w:tcPr>
        <w:p w14:paraId="1EE16F16" w14:textId="77777777" w:rsidR="00DB7941" w:rsidRDefault="00DB7941">
          <w:pPr>
            <w:pStyle w:val="EmptyCellLayoutStyle"/>
            <w:spacing w:after="0" w:line="240" w:lineRule="auto"/>
          </w:pPr>
        </w:p>
      </w:tc>
      <w:tc>
        <w:tcPr>
          <w:tcW w:w="3911" w:type="dxa"/>
        </w:tcPr>
        <w:p w14:paraId="1EE16F17" w14:textId="77777777" w:rsidR="00DB7941" w:rsidRDefault="00DB7941">
          <w:pPr>
            <w:pStyle w:val="EmptyCellLayoutStyle"/>
            <w:spacing w:after="0" w:line="240" w:lineRule="auto"/>
          </w:pPr>
        </w:p>
      </w:tc>
    </w:tr>
    <w:tr w:rsidR="004C722E" w14:paraId="1EE16F1E" w14:textId="77777777" w:rsidTr="004C722E">
      <w:tc>
        <w:tcPr>
          <w:tcW w:w="35" w:type="dxa"/>
          <w:gridSpan w:val="2"/>
        </w:tcPr>
        <w:tbl>
          <w:tblPr>
            <w:tblW w:w="0" w:type="auto"/>
            <w:tblCellMar>
              <w:left w:w="0" w:type="dxa"/>
              <w:right w:w="0" w:type="dxa"/>
            </w:tblCellMar>
            <w:tblLook w:val="0000" w:firstRow="0" w:lastRow="0" w:firstColumn="0" w:lastColumn="0" w:noHBand="0" w:noVBand="0"/>
          </w:tblPr>
          <w:tblGrid>
            <w:gridCol w:w="9634"/>
          </w:tblGrid>
          <w:tr w:rsidR="00DB7941" w14:paraId="1EE16F1A" w14:textId="77777777">
            <w:trPr>
              <w:trHeight w:val="262"/>
            </w:trPr>
            <w:tc>
              <w:tcPr>
                <w:tcW w:w="21080" w:type="dxa"/>
                <w:tcBorders>
                  <w:top w:val="nil"/>
                  <w:left w:val="nil"/>
                  <w:bottom w:val="nil"/>
                  <w:right w:val="nil"/>
                </w:tcBorders>
                <w:tcMar>
                  <w:top w:w="39" w:type="dxa"/>
                  <w:left w:w="39" w:type="dxa"/>
                  <w:bottom w:w="39" w:type="dxa"/>
                  <w:right w:w="39" w:type="dxa"/>
                </w:tcMar>
              </w:tcPr>
              <w:p w14:paraId="1EE16F19" w14:textId="77777777" w:rsidR="00DB7941" w:rsidRDefault="004C722E">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1EE16F1B" w14:textId="77777777" w:rsidR="00DB7941" w:rsidRDefault="00DB7941">
          <w:pPr>
            <w:spacing w:after="0" w:line="240" w:lineRule="auto"/>
          </w:pPr>
        </w:p>
      </w:tc>
      <w:tc>
        <w:tcPr>
          <w:tcW w:w="3911" w:type="dxa"/>
        </w:tcPr>
        <w:p w14:paraId="1EE16F1D" w14:textId="77777777" w:rsidR="00DB7941" w:rsidRDefault="00DB7941">
          <w:pPr>
            <w:pStyle w:val="EmptyCellLayoutStyle"/>
            <w:spacing w:after="0" w:line="240" w:lineRule="auto"/>
          </w:pPr>
        </w:p>
      </w:tc>
    </w:tr>
    <w:tr w:rsidR="00DB7941" w14:paraId="1EE16F22" w14:textId="77777777">
      <w:tc>
        <w:tcPr>
          <w:tcW w:w="35" w:type="dxa"/>
        </w:tcPr>
        <w:p w14:paraId="1EE16F1F" w14:textId="77777777" w:rsidR="00DB7941" w:rsidRDefault="00DB7941">
          <w:pPr>
            <w:pStyle w:val="EmptyCellLayoutStyle"/>
            <w:spacing w:after="0" w:line="240" w:lineRule="auto"/>
          </w:pPr>
        </w:p>
      </w:tc>
      <w:tc>
        <w:tcPr>
          <w:tcW w:w="21044" w:type="dxa"/>
        </w:tcPr>
        <w:p w14:paraId="1EE16F20" w14:textId="77777777" w:rsidR="00DB7941" w:rsidRDefault="00DB7941">
          <w:pPr>
            <w:pStyle w:val="EmptyCellLayoutStyle"/>
            <w:spacing w:after="0" w:line="240" w:lineRule="auto"/>
          </w:pPr>
        </w:p>
      </w:tc>
      <w:tc>
        <w:tcPr>
          <w:tcW w:w="3911" w:type="dxa"/>
        </w:tcPr>
        <w:p w14:paraId="1EE16F21" w14:textId="77777777" w:rsidR="00DB7941" w:rsidRDefault="00DB794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16F23" w14:textId="77777777" w:rsidR="004C722E" w:rsidRDefault="004C722E">
      <w:pPr>
        <w:spacing w:after="0" w:line="240" w:lineRule="auto"/>
      </w:pPr>
      <w:r>
        <w:separator/>
      </w:r>
    </w:p>
  </w:footnote>
  <w:footnote w:type="continuationSeparator" w:id="0">
    <w:p w14:paraId="1EE16F25" w14:textId="77777777" w:rsidR="004C722E" w:rsidRDefault="004C7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DB7941" w14:paraId="1EE16EF4" w14:textId="77777777">
      <w:tc>
        <w:tcPr>
          <w:tcW w:w="35" w:type="dxa"/>
        </w:tcPr>
        <w:p w14:paraId="1EE16EF0" w14:textId="77777777" w:rsidR="00DB7941" w:rsidRDefault="00DB7941">
          <w:pPr>
            <w:pStyle w:val="EmptyCellLayoutStyle"/>
            <w:spacing w:after="0" w:line="240" w:lineRule="auto"/>
          </w:pPr>
        </w:p>
      </w:tc>
      <w:tc>
        <w:tcPr>
          <w:tcW w:w="1417" w:type="dxa"/>
        </w:tcPr>
        <w:p w14:paraId="1EE16EF1" w14:textId="77777777" w:rsidR="00DB7941" w:rsidRDefault="00DB7941">
          <w:pPr>
            <w:pStyle w:val="EmptyCellLayoutStyle"/>
            <w:spacing w:after="0" w:line="240" w:lineRule="auto"/>
          </w:pPr>
        </w:p>
      </w:tc>
      <w:tc>
        <w:tcPr>
          <w:tcW w:w="19627" w:type="dxa"/>
        </w:tcPr>
        <w:p w14:paraId="1EE16EF2" w14:textId="77777777" w:rsidR="00DB7941" w:rsidRDefault="00DB7941">
          <w:pPr>
            <w:pStyle w:val="EmptyCellLayoutStyle"/>
            <w:spacing w:after="0" w:line="240" w:lineRule="auto"/>
          </w:pPr>
        </w:p>
      </w:tc>
      <w:tc>
        <w:tcPr>
          <w:tcW w:w="3911" w:type="dxa"/>
        </w:tcPr>
        <w:p w14:paraId="1EE16EF3" w14:textId="77777777" w:rsidR="00DB7941" w:rsidRDefault="00DB7941">
          <w:pPr>
            <w:pStyle w:val="EmptyCellLayoutStyle"/>
            <w:spacing w:after="0" w:line="240" w:lineRule="auto"/>
          </w:pPr>
        </w:p>
      </w:tc>
    </w:tr>
    <w:tr w:rsidR="00DB7941" w14:paraId="1EE16EF9" w14:textId="77777777">
      <w:tc>
        <w:tcPr>
          <w:tcW w:w="35" w:type="dxa"/>
        </w:tcPr>
        <w:p w14:paraId="1EE16EF5" w14:textId="77777777" w:rsidR="00DB7941" w:rsidRDefault="00DB794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1EE16EF6" w14:textId="77777777" w:rsidR="00DB7941" w:rsidRDefault="004C722E">
          <w:pPr>
            <w:spacing w:after="0" w:line="240" w:lineRule="auto"/>
          </w:pPr>
          <w:r>
            <w:rPr>
              <w:noProof/>
            </w:rPr>
            <w:drawing>
              <wp:inline distT="0" distB="0" distL="0" distR="0" wp14:anchorId="1EE16F23" wp14:editId="1EE16F24">
                <wp:extent cx="791328" cy="263776"/>
                <wp:effectExtent l="0" t="0" r="0" b="0"/>
                <wp:docPr id="117650969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1EE16EF7" w14:textId="77777777" w:rsidR="00DB7941" w:rsidRDefault="00DB7941">
          <w:pPr>
            <w:pStyle w:val="EmptyCellLayoutStyle"/>
            <w:spacing w:after="0" w:line="240" w:lineRule="auto"/>
          </w:pPr>
        </w:p>
      </w:tc>
      <w:tc>
        <w:tcPr>
          <w:tcW w:w="3911" w:type="dxa"/>
        </w:tcPr>
        <w:p w14:paraId="1EE16EF8" w14:textId="77777777" w:rsidR="00DB7941" w:rsidRDefault="00DB7941">
          <w:pPr>
            <w:pStyle w:val="EmptyCellLayoutStyle"/>
            <w:spacing w:after="0" w:line="240" w:lineRule="auto"/>
          </w:pPr>
        </w:p>
      </w:tc>
    </w:tr>
    <w:tr w:rsidR="00DB7941" w14:paraId="1EE16F00" w14:textId="77777777">
      <w:tc>
        <w:tcPr>
          <w:tcW w:w="35" w:type="dxa"/>
        </w:tcPr>
        <w:p w14:paraId="1EE16EFA" w14:textId="77777777" w:rsidR="00DB7941" w:rsidRDefault="00DB7941">
          <w:pPr>
            <w:pStyle w:val="EmptyCellLayoutStyle"/>
            <w:spacing w:after="0" w:line="240" w:lineRule="auto"/>
          </w:pPr>
        </w:p>
      </w:tc>
      <w:tc>
        <w:tcPr>
          <w:tcW w:w="1417" w:type="dxa"/>
          <w:vMerge/>
        </w:tcPr>
        <w:p w14:paraId="1EE16EFB" w14:textId="77777777" w:rsidR="00DB7941" w:rsidRDefault="00DB7941">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8470"/>
          </w:tblGrid>
          <w:tr w:rsidR="00DB7941" w14:paraId="1EE16EFD" w14:textId="77777777">
            <w:trPr>
              <w:trHeight w:val="262"/>
            </w:trPr>
            <w:tc>
              <w:tcPr>
                <w:tcW w:w="19627" w:type="dxa"/>
                <w:tcBorders>
                  <w:top w:val="nil"/>
                  <w:left w:val="nil"/>
                  <w:bottom w:val="nil"/>
                  <w:right w:val="nil"/>
                </w:tcBorders>
                <w:tcMar>
                  <w:top w:w="39" w:type="dxa"/>
                  <w:left w:w="39" w:type="dxa"/>
                  <w:bottom w:w="39" w:type="dxa"/>
                  <w:right w:w="39" w:type="dxa"/>
                </w:tcMar>
              </w:tcPr>
              <w:p w14:paraId="1EE16EFC" w14:textId="77777777" w:rsidR="00DB7941" w:rsidRDefault="004C722E">
                <w:pPr>
                  <w:spacing w:after="0" w:line="240" w:lineRule="auto"/>
                </w:pPr>
                <w:r>
                  <w:rPr>
                    <w:rFonts w:ascii="Arial" w:eastAsia="Arial" w:hAnsi="Arial"/>
                    <w:b/>
                    <w:color w:val="000000"/>
                    <w:sz w:val="24"/>
                  </w:rPr>
                  <w:t>REGISTAR UGOVORA</w:t>
                </w:r>
              </w:p>
            </w:tc>
          </w:tr>
        </w:tbl>
        <w:p w14:paraId="1EE16EFE" w14:textId="77777777" w:rsidR="00DB7941" w:rsidRDefault="00DB7941">
          <w:pPr>
            <w:spacing w:after="0" w:line="240" w:lineRule="auto"/>
          </w:pPr>
        </w:p>
      </w:tc>
      <w:tc>
        <w:tcPr>
          <w:tcW w:w="3911" w:type="dxa"/>
        </w:tcPr>
        <w:p w14:paraId="1EE16EFF" w14:textId="77777777" w:rsidR="00DB7941" w:rsidRDefault="00DB7941">
          <w:pPr>
            <w:pStyle w:val="EmptyCellLayoutStyle"/>
            <w:spacing w:after="0" w:line="240" w:lineRule="auto"/>
          </w:pPr>
        </w:p>
      </w:tc>
    </w:tr>
    <w:tr w:rsidR="00DB7941" w14:paraId="1EE16F05" w14:textId="77777777">
      <w:tc>
        <w:tcPr>
          <w:tcW w:w="35" w:type="dxa"/>
        </w:tcPr>
        <w:p w14:paraId="1EE16F01" w14:textId="77777777" w:rsidR="00DB7941" w:rsidRDefault="00DB7941">
          <w:pPr>
            <w:pStyle w:val="EmptyCellLayoutStyle"/>
            <w:spacing w:after="0" w:line="240" w:lineRule="auto"/>
          </w:pPr>
        </w:p>
      </w:tc>
      <w:tc>
        <w:tcPr>
          <w:tcW w:w="1417" w:type="dxa"/>
          <w:vMerge/>
        </w:tcPr>
        <w:p w14:paraId="1EE16F02" w14:textId="77777777" w:rsidR="00DB7941" w:rsidRDefault="00DB7941">
          <w:pPr>
            <w:pStyle w:val="EmptyCellLayoutStyle"/>
            <w:spacing w:after="0" w:line="240" w:lineRule="auto"/>
          </w:pPr>
        </w:p>
      </w:tc>
      <w:tc>
        <w:tcPr>
          <w:tcW w:w="19627" w:type="dxa"/>
        </w:tcPr>
        <w:p w14:paraId="1EE16F03" w14:textId="77777777" w:rsidR="00DB7941" w:rsidRDefault="00DB7941">
          <w:pPr>
            <w:pStyle w:val="EmptyCellLayoutStyle"/>
            <w:spacing w:after="0" w:line="240" w:lineRule="auto"/>
          </w:pPr>
        </w:p>
      </w:tc>
      <w:tc>
        <w:tcPr>
          <w:tcW w:w="3911" w:type="dxa"/>
        </w:tcPr>
        <w:p w14:paraId="1EE16F04" w14:textId="77777777" w:rsidR="00DB7941" w:rsidRDefault="00DB7941">
          <w:pPr>
            <w:pStyle w:val="EmptyCellLayoutStyle"/>
            <w:spacing w:after="0" w:line="240" w:lineRule="auto"/>
          </w:pPr>
        </w:p>
      </w:tc>
    </w:tr>
    <w:tr w:rsidR="00DB7941" w14:paraId="1EE16F0A" w14:textId="77777777">
      <w:tc>
        <w:tcPr>
          <w:tcW w:w="35" w:type="dxa"/>
        </w:tcPr>
        <w:p w14:paraId="1EE16F06" w14:textId="77777777" w:rsidR="00DB7941" w:rsidRDefault="00DB7941">
          <w:pPr>
            <w:pStyle w:val="EmptyCellLayoutStyle"/>
            <w:spacing w:after="0" w:line="240" w:lineRule="auto"/>
          </w:pPr>
        </w:p>
      </w:tc>
      <w:tc>
        <w:tcPr>
          <w:tcW w:w="1417" w:type="dxa"/>
        </w:tcPr>
        <w:p w14:paraId="1EE16F07" w14:textId="77777777" w:rsidR="00DB7941" w:rsidRDefault="00DB7941">
          <w:pPr>
            <w:pStyle w:val="EmptyCellLayoutStyle"/>
            <w:spacing w:after="0" w:line="240" w:lineRule="auto"/>
          </w:pPr>
        </w:p>
      </w:tc>
      <w:tc>
        <w:tcPr>
          <w:tcW w:w="19627" w:type="dxa"/>
        </w:tcPr>
        <w:p w14:paraId="1EE16F08" w14:textId="77777777" w:rsidR="00DB7941" w:rsidRDefault="00DB7941">
          <w:pPr>
            <w:pStyle w:val="EmptyCellLayoutStyle"/>
            <w:spacing w:after="0" w:line="240" w:lineRule="auto"/>
          </w:pPr>
        </w:p>
      </w:tc>
      <w:tc>
        <w:tcPr>
          <w:tcW w:w="3911" w:type="dxa"/>
        </w:tcPr>
        <w:p w14:paraId="1EE16F09" w14:textId="77777777" w:rsidR="00DB7941" w:rsidRDefault="00DB794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93845382">
    <w:abstractNumId w:val="0"/>
  </w:num>
  <w:num w:numId="2" w16cid:durableId="1013531582">
    <w:abstractNumId w:val="1"/>
  </w:num>
  <w:num w:numId="3" w16cid:durableId="743911979">
    <w:abstractNumId w:val="2"/>
  </w:num>
  <w:num w:numId="4" w16cid:durableId="484780280">
    <w:abstractNumId w:val="3"/>
  </w:num>
  <w:num w:numId="5" w16cid:durableId="11419914">
    <w:abstractNumId w:val="4"/>
  </w:num>
  <w:num w:numId="6" w16cid:durableId="1357537852">
    <w:abstractNumId w:val="5"/>
  </w:num>
  <w:num w:numId="7" w16cid:durableId="781654786">
    <w:abstractNumId w:val="6"/>
  </w:num>
  <w:num w:numId="8" w16cid:durableId="762839959">
    <w:abstractNumId w:val="7"/>
  </w:num>
  <w:num w:numId="9" w16cid:durableId="2048021546">
    <w:abstractNumId w:val="8"/>
  </w:num>
  <w:num w:numId="10" w16cid:durableId="1502041476">
    <w:abstractNumId w:val="9"/>
  </w:num>
  <w:num w:numId="11" w16cid:durableId="1540776516">
    <w:abstractNumId w:val="10"/>
  </w:num>
  <w:num w:numId="12" w16cid:durableId="1390687900">
    <w:abstractNumId w:val="11"/>
  </w:num>
  <w:num w:numId="13" w16cid:durableId="1079249931">
    <w:abstractNumId w:val="12"/>
  </w:num>
  <w:num w:numId="14" w16cid:durableId="2102867564">
    <w:abstractNumId w:val="13"/>
  </w:num>
  <w:num w:numId="15" w16cid:durableId="1526602528">
    <w:abstractNumId w:val="14"/>
  </w:num>
  <w:num w:numId="16" w16cid:durableId="1694333451">
    <w:abstractNumId w:val="15"/>
  </w:num>
  <w:num w:numId="17" w16cid:durableId="1254241181">
    <w:abstractNumId w:val="16"/>
  </w:num>
  <w:num w:numId="18" w16cid:durableId="641354735">
    <w:abstractNumId w:val="17"/>
  </w:num>
  <w:num w:numId="19" w16cid:durableId="339738806">
    <w:abstractNumId w:val="18"/>
  </w:num>
  <w:num w:numId="20" w16cid:durableId="18967689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7941"/>
    <w:rsid w:val="003A2227"/>
    <w:rsid w:val="004C722E"/>
    <w:rsid w:val="00DB7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68A3"/>
  <w15:docId w15:val="{39C4B8D8-B9DA-43E3-B890-3AA9336E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2810</Words>
  <Characters>16018</Characters>
  <Application>Microsoft Office Word</Application>
  <DocSecurity>0</DocSecurity>
  <Lines>133</Lines>
  <Paragraphs>37</Paragraphs>
  <ScaleCrop>false</ScaleCrop>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
  <dc:description/>
  <cp:lastModifiedBy>Gordana Lončarić</cp:lastModifiedBy>
  <cp:revision>2</cp:revision>
  <cp:lastPrinted>2025-02-17T08:33:00Z</cp:lastPrinted>
  <dcterms:created xsi:type="dcterms:W3CDTF">2025-02-17T08:31:00Z</dcterms:created>
  <dcterms:modified xsi:type="dcterms:W3CDTF">2025-02-17T08:33:00Z</dcterms:modified>
</cp:coreProperties>
</file>