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Vladimir Nazor</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10.02.2022</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26.09.2018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materijal </w:t>
                  </w:r>
                  <w:r>
                    <w:rPr>
                      <w:rFonts w:ascii="Arial" w:hAnsi="Arial" w:eastAsia="Arial"/>
                      <w:color w:val="000000"/>
                      <w:sz w:val="14"/>
                    </w:rPr>
                    <w:br/>
                    <w:t xml:space="preserve">(fotokopirni papir, tiskanice, markeri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Grafocentar d.o.o. 44438339914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4. 11. 2021.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18.442,09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4.610,52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23.052,61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23.052,61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Pedagogška dokumentacija (matična knjiga, svjedodžbe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d.d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11. 11. 2021.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1.669,20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417,30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2.086,50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16.11.2021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2.086,50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Mrežice za pisoar fre mango - kom. 30</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GLOBAL DISTRI D.O.O. 05743327409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16.11.2021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Brisač ploče board 6.5 x 15 x 3 cm - kom. 11</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Grafocentar d.o.o. 44438339914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87,12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21,78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108,90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108,90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za čišćenje (ajax, domestos, cillit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KTC d.d. 95970838122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39.526,67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9.881,67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49.408,34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49.408,34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Bis handysept pro 5 l - kom 4</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SAPONIA d.d. 37879152548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86,45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751,45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751,45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Mop za poliranje, brisač inox 45 cm i 35 cm, obloga komplet 45 cm i 35 cm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39830000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V.A CAREK d.o.o 66531104194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25. 01. 021.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Sanitetski materijal (hansaplast, octenisept, komprese ster.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Ustanova ljekarničke djelatnosti Ljekarne Šamuga 99647159690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24. 11. 2021.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374,14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93,54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467,68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467,68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Bis dezi-clean new 750 ml - kom. 20, bis handysept pro 5 l - kom. 4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SAPONIA d.d. 37879152548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6.182,60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803,74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6.986,34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6.986,34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Spužva ds 90 x 1900 antracit - kom. 2</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RUBER d.o.o. 17903306091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29. 01. 2021.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Maska troslojna, papir toaletni, pap. ručnici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ROBIN d.o.o. 50691424765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534,91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133,73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668,64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668,64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Vreće za smeće, rukavice latex, perfex ručnici, pur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KTC d.d. 95970838122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23.264,82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5.816,20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29.081,02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29.081,02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Dezinficijens infinity-care, 5 l - kom. 5</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HEDONA d.o.o. 94041624698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27. 04. 2021.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76,44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664,44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27.05.2021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664,44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Mrežica za pisoar s enzimima - kom. 6 i mrežica za pisoar prepro mango - kom. 30</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GLOBAL DISTRI D.O.O. 05743327409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Materijal za 63. školsko natjecanje mladih tehničara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DIVNA PROIZVODNJA I USLUGE, D.O.O. 67080200094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03.05.2021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07. 05. 2021.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463,71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115,93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579,64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27.05.2021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579,64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Vodene boje, flomasteri, tempera karbon, ukrasna traka, ljepilo,  tuš, hobby kugla, kist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Grafocentar d.o.o. 44438339914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9.294,66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2.323,67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11.618,33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11.618,33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Zidna polica - kom. 2 i tegla za cvijeće - kom. 2</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JYSK d.o.o. 64729046835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12. 03. 2021.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410,40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513,00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513,00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Sat zidni s termometrom, krpa mikro, kanta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KTC d.d. 95970838122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2.871,55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717,89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3.589,44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3.589,44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Token Feitian OTP C100</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MARNET d.o.o. 24664716429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259./2021.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(dar za učenike)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MOZAIK KNJIGA D.O.O. 57010186553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26. 08. 2021.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5.175,70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204,45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5.434,49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5.434,49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LADDA punjiva baterija  1,2 V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IKEA Hrvatska d.o.o. 21523879111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882,04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220,51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1.102,55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1.102,55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Medalje za učenike (kros)</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SPORT SPIRIT j.d.o.o. 48626836692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Glina hargitay</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TERRA KUĆA vl. Ivan Kuća 09645006346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18.10.2021.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Kanister za gorivo 10 l - kom. 10 i kanister za goroivo 5 l - kom. 7</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TRGO-AGENCIJA d.o.o 78170814407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178./2021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478,45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119,61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598,06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598,06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Napajanje 500 i 400 W, miš, sredstvo za čišćenje SBOX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Vacom d.o.o. 83341080203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823,36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205,84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1.029,20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1.029,20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Lavazza crema aroma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"PLIMA" trgovački obrt, Ivica Begić 92433951046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4.317,60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1.079,40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5.397,00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5.397,00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EVB-19/2021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Drvo za ogrijev m3 15 (piljenje i dostava) za PŠ Većeslavec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03413000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Stolarsko-poljoprivredni obrt, vl. Slavko Hartelj 45211176056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EVB-19/2021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Pelet za područne škole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03413000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PELET-PRO. vl. Goran Kos 58108401573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19.753,50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4.938,38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24.691,88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24.691,88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ploča 360 x 120 cm, bijela - 2 kom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Grafocentar d.o.o. 44438339914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Kallax regal 77 x 147 - kom. 2, tepih 100 x 160 i sklopiva podloga za vježbanje (za produženi boravak)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IKEA Hrvatska d.o.o. 21523879111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1.221,52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305,38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1.526,90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1.526,90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Namj. inter. stolac radni avalin, zelena + crna mreža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ANTOLIĆ d.o.o. 85009150426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1.369,60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342,40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1.712,00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1.712,00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Projektor Benq MS550 - kom. 2</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IMAGE ENTER d.o.o. 86357741882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1.330,00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Vatrogasni aparati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JAVNA VATROGASNA POSTROJBA 36825320511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8.500,68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2.125,17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10.625,85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10.625,85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Gitara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KATEDRALA D.O.O. 28739441209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1.215,20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303,80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1.519,00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1.519,00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KAMIN PRITY K13</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KTC d.d. 95970838122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17.09.2021.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2.022,89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505,72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2.528,61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2.528,61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Perilica rublja ELECTROLUX</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ELEKTROSERVIS I PRODAJA vl. Damir Rupčić 72644387111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12. 03. 2021.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EBV-20/2021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Pisač Epson L3251, strujna letva, tipkovnica, miš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39162100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Vacom d.o.o. 83341080203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1.463,52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365,88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1.829,40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1.829,40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EBV-21/2021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Sanacija učionice i zbornice u PŠ Carevdar (struganje ispucale boje, nanašanje prvog sloja impregnacije, gletanje zidova i stropova) i drugi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PATON d.o.o. 06283606249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23. 08. 2021.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76.207,13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19.051,78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95.258,91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95.258,91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na odštopavanju cijevi u wc-u kod zbornice i šahtova s vanjske strane, odštopavanje cijevi u wc-u kod nižih razreda te zamjena cijevi, rad s bagerom - skidanje terena ispred škole, dobava i ugradnja betona za izradu nogostupa oko škole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PITAGORA, obrt za graditeljstvo i usluge, vl. Tihomir Tepeš 93090507172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53.940,00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13.485,00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67.425,00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67.425,00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rada autodizalice vezano uz rušenje dimnjaka na staroj školskoj zgradi (potres)</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SIROVINA d.o.o. 30322785480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19. 01. 2021.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servisiranja peći na pelet u područnim školama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DOM INSTALACIJE, OBRT ZA UVOĐENEJ KLIMATIZACIJE I GRIJANJA, VL. ŽELJKO DOMIĆ 18070960184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03. 11. 2021.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16.11.2021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izvođenja elektroinstalacije (postavljanje automatskog prekidača s isklopom, nosača projektora i dr. )</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DS elektro j.d.o.o. 79027123921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22.415,00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5.603,75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28.018,75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28.018,75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Servis plamenika u matičnoj školi i PŠ Đurđic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Eko plamen Štimac d.o.o. 60384488368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31. 08. 2021.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70.075,00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1.768,75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8.843,75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servisa i ispitivanja rashladne vitrine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ELEKTROSERVIS I PRODAJA vl. Damir Rupčić 72644387111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13.297,43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3.324,36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16.621,79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16.621,79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Ispitivanje elektroinstalacija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INSTRUKTAŽNI CENTAR 39852648199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188./2021.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693,00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Periodični pregled vatrogasnih aparata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JAVNA VATROGASNA POSTROJBA 36825320511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298./2021.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1.752,06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438,02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2.190,08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2.190,08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Popravak strojeva za košnju trave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Levak d.o.o. 57982376218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168.2021.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31. 08. 2021.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2.494,40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623,60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Mjerenje emisija onečišćujućih tvari u zrak iz nepokretnih izvora toplovodne plinske kotlovnice s dva toplovodna kotla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MEĐIMURJE ZAING d.o.o. Čakovec 48483040607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23. 11. 2021.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Popravak hidranta i izrada hidrantskog bunara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PITAGORA, obrt za graditeljstvo i usluge, vl. Tihomir Tepeš 93090507172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knjižničnog programa METELwin prema ugovoru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POINT INFORMATIKA, KOMUNIKACIJA, TRGOVINA D.O.O. 80947211460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03.05.2012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003-04/12-01/06</w:t>
                  </w:r>
                  <w:r>
                    <w:rPr>
                      <w:rFonts w:ascii="Arial" w:hAnsi="Arial" w:eastAsia="Arial"/>
                      <w:color w:val="000000"/>
                      <w:sz w:val="14"/>
                    </w:rPr>
                    <w:br/>
                    <w:t xml:space="preserve">URBROJ: 2137-43-01-12-1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 uz automatsko produžavanje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05.07.2021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Ispitivanje plinskih instalacija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RADNIK-PLIN d.o.o. 20495179096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08. 03. 2021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2.601,00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650,25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3.251,25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3.251,25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oblaganja zida ivericom u matičnoj školi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Stolarsko-poljoprivredni obrt, vl. Slavko Hartelj 45211176056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periodičnog servisiranja tehničke zaštite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ZAŠTITA JURENEC d.o.o. 59366171025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iznošenja i odvoza smeća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90512000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Komunalno poduzeće Križevci d.o.o. 87214344239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13.05.2010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003-04/10-01/12</w:t>
                  </w:r>
                  <w:r>
                    <w:rPr>
                      <w:rFonts w:ascii="Arial" w:hAnsi="Arial" w:eastAsia="Arial"/>
                      <w:color w:val="000000"/>
                      <w:sz w:val="14"/>
                    </w:rPr>
                    <w:br/>
                    <w:t xml:space="preserve">URBROJ: 2137-43-01-10-1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Neodređeno vrijeme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20.373,19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2.648,52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23.021,71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23.021,71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Lenovo ThinkCentre M700 SFF-Refurbish - kom. 12, LCD Dell 22" P2217H - Refurbish - kom. 12, HP EliteDesk 800 G2 SFF-Refurbished-i5 6400 2.7GHz/8GB RAM/256GB SSD/Win10 - kom. 2 i monitor LCD HP EliteDisplay23" E232 Refurbished - kom. 2</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30213100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IMAGE ENTER d.o.o. 86357741882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EVB-25/2021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ORMARI OSMEROKRILNI, bukva, 370 x 86 x 60 - kom. 5 i stolci školski viši - kom. 22</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Stolarsko-poljoprivredni obrt, vl. Slavko Hartelj 45211176056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40.456,00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40.456,00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40.456,00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EVB-26/2021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Izvođenje radova na sanaciji sanitarnih čvorova razredne nastave u novom, lijevom, dijelu zgrade Škole na prvom i drugom katu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 LINE DRUŠTVO S OGRANIČENOM ODGOVORNOŠĆU ZA UREĐENJE OBJEKTA 70440228695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15.07.2021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404-03/21-01/01</w:t>
                  </w:r>
                  <w:r>
                    <w:rPr>
                      <w:rFonts w:ascii="Arial" w:hAnsi="Arial" w:eastAsia="Arial"/>
                      <w:color w:val="000000"/>
                      <w:sz w:val="14"/>
                    </w:rPr>
                    <w:br/>
                    <w:t xml:space="preserve">URBROJ: 2137-43-01-21-1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28. 08. 2021.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147.405,20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36.851,30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184.256,50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184.256,50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EVB-27/2021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 za učenike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Grafocentar d.o.o. 44438339914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251.744,74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12.587,24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264.331,98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04.11.2021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264.331,98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EVB-27/2021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 za učenike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MOZAIK KNJIGA D.O.O. 57010186553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1.876,46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93,82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1.970,28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1.970,28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EVB-27/2021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 za učenike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12.10.2021.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4.733,65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236,68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4.970,33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4.970,33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EVB-28/2021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Ormar za struju u staroj zgradi u podrumu (glavna sklopka, razvodni ormar, automatski osigurač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DS elektro j.d.o.o. 79027123921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17.286,00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4.321,50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21.607,50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21.607,50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EVB-28/2021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spuštenog knauf stropa u PŠ Kloštar Vojakovački od gipsano kartonskih ploča na duplu čeličnu podkonstrukciju s postavom izolacijske vune debljine 10 cm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PATON d.o.o. 06283606249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EVB-28/2021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Vrata metalna indoor 2050 x 960 x 50 - smeđa, desna, za PŠ Kloštar Vojakovački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PEVEX d.d. 73660371074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09. 09. 2021.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1.198,36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299,59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1.497,95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1.497,95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EVB-28/2021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Dobava i ugradnja armaturne mreže  </w:t>
                  </w:r>
                  <w:r>
                    <w:rPr>
                      <w:rFonts w:ascii="Arial" w:hAnsi="Arial" w:eastAsia="Arial"/>
                      <w:color w:val="000000"/>
                      <w:sz w:val="14"/>
                    </w:rPr>
                    <w:br/>
                    <w:t xml:space="preserve">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PITAGORA, obrt za graditeljstvo i usluge, vl. Tihomir Tepeš 93090507172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328,00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1.640,00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1.640,00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EVB-28/2021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Građa jelova razne dimenzije, navojna šipka 14 x 1000, matica m 14 i pod. pločica m 14</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I.M.V. trgovina d.o.o. 20138024458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201,16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50,29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251,45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12.03.2021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251,45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Vodokotlić, wc daska, slavina, sifon za umivaonik, dozator tekućeg sapuna, držač wc papira, držač papirnog ručnika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ANTOLIĆ d.o.o. 85009150426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5.534,62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1.383,66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6.918,28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6.918,28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Kabeli, kanalice, utičnice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DS elektro j.d.o.o. 79027123921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5.980,20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1.495,05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7.475,25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7.475,25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Ključevi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EUROMATIKA d.o.o. 52184745499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1.928,00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2.410,00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2.410,00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Upaljač (grijač) za peći na pelet SOLE - kom 4</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HVALJEN BUDI d.o.o. 81742701785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14. 04. 2021.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216,25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Valjak uložak, vijak, kist, razređivač, kabel produžni, žica za zavarivanje, žarulja, ispitivač napona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JEKLOTEHNA-TING D.O.O. 20528339352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207./2021.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4.177,49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1.044,37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5.221,86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5.221,86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Led 18W-panel četvrtasti 4500K - kom. 12</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KOLOR GRANIT OBRT ZA TRGI USL. 91621875779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733,50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183,38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916,88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916,88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Lanac 3/8 1.3 PIKO i brušenje lanca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Levak d.o.o. 57982376218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245./2021.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16.11.2021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Matična ploča ASRock H110M-DGS R3.0,s1151, mATX</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Protis d.o.o. 42113416920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15. 03. 2021.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331,20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82,80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414,00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414,00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ETI-PATRONA NVO-00 25a - kom. 6</w:t>
                  </w:r>
                  <w:r>
                    <w:rPr>
                      <w:rFonts w:ascii="Arial" w:hAnsi="Arial" w:eastAsia="Arial"/>
                      <w:color w:val="000000"/>
                      <w:sz w:val="14"/>
                    </w:rPr>
                    <w:br/>
                    <w:t xml:space="preserve">ETI-PATRONA NVO-00 35A - kom. 6</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Stimo d.o.o. 50546676950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18. 03. 2021.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205,20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51,30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256,50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256,50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Zidne obloge - iverica za staru školsku zgradu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Stolarsko-poljoprivredni obrt, vl. Slavko Hartelj 45211176056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21.934,50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21.934,50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21.934,50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Matična ploča MB Biostar H81MHV3, LGA 1150, micro ATX, 2xDDR3, Intel H81, VGA, HDMI, 24 mj.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TELEBIT d.o.o. 17148988537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12. 03. 2021.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415,85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103,96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519,81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519,81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Poslovno-tehnička suradnja na poslovima zaštite na radu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75251110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INSTRUKTAŽNI CENTAR d.o.o. 39852648199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003-04/21-01/04</w:t>
                  </w:r>
                  <w:r>
                    <w:rPr>
                      <w:rFonts w:ascii="Arial" w:hAnsi="Arial" w:eastAsia="Arial"/>
                      <w:color w:val="000000"/>
                      <w:sz w:val="14"/>
                    </w:rPr>
                    <w:br/>
                    <w:t xml:space="preserve">URBROJ: 2137-43-01-21-1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 mjeseci uz mogućnost raskida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14.537,68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3.634,42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18.172,10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18.172,10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Priprema i organizacija izložbe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75251110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GALERIJA JOSIP GENERALIĆ d.o.o. za umjetnost, trgovinu i usluge 73087284080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16. 06. 2021.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05.07.2021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Nadzor nad dojavnikom požara (24 sata)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75251110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JAVNA VATROGASNA POSTROJBA 36825320511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04.05.2021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003-04/21-01/05</w:t>
                  </w:r>
                  <w:r>
                    <w:rPr>
                      <w:rFonts w:ascii="Arial" w:hAnsi="Arial" w:eastAsia="Arial"/>
                      <w:color w:val="000000"/>
                      <w:sz w:val="14"/>
                    </w:rPr>
                    <w:br/>
                    <w:t xml:space="preserve">URBROJ: 2137-43-01-21-1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Neodređeno vrijeme uz mogućnost otkaza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EVB-30/2021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procjembenog elaborata za stan u Križevcima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75251110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KAŠIK d.o.o. 13059805273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popravka i čišćenja krovišta i žljebova na zgradi škole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 JAKOV jednostavno društvo s ograničenom odgovornošću za usluge 83961828071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08. 09. 2021.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EVB-29/2021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Brtva, brtva prednjeg okvira, motor fan, filter, ventil, dovodno crijevo, cijevčica, posuda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ELEKTROSERVIS I PRODAJA vl. Damir Rupčić 72644387111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2.133,83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533,46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2.667,29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2.667,29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Ispitivanje plinske instalacije do 55 KWH u PŠ Đurđic</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RADNIK-PLIN d.o.o. 20495179096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16. 09. 2021.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416,16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104,04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vrata 237 x 97,  skidanje starih, dostava i montaža novoh vrata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Stolarsko-poljoprivredni obrt, vl. Slavko Hartelj 45211176056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27. 12. 2021.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10.710,00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10.710,00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28.12.2021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10.710,00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Plaćanje zajedničke pričuve zgrade za školski stan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GREKO d.o.o za proizvodnju, promet i usluge 00069912142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26.02.2016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o upravljanju nekretninom</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Neodređeno vrijeme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962,28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962,28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962,28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Održavanje informacijskog sustava riznice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informatiku Osijek 43413546068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Aneks ugovora o održavanju informacijskog sustava Riznice Grada Križevaca od 8. 12. 2009. - Obavijest o početku naplaćivanja usluge od 18. 2. 2019.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Neodređeno vrijeme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5.478,00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1.369,50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6.847,50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6.847,50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EVB-31/2021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Odštopavanje cijevi, odvoz iskopanog materijala i dr.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31625300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PITAGORA, obrt za graditeljstvo i usluge, vl. Tihomir Tepeš 93090507172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04.06.2021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104./2021.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22. 10. 2021.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5.168,00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1.292,00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6.460,00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10.02.2022</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21.02.2024 11:21</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